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1D" w:rsidRDefault="00CD541D" w:rsidP="00CD541D">
      <w:pPr>
        <w:spacing w:line="560" w:lineRule="exact"/>
        <w:jc w:val="left"/>
        <w:rPr>
          <w:rFonts w:ascii="仿宋_GB2312" w:hAnsi="Verdana" w:cs="Arial"/>
          <w:kern w:val="0"/>
          <w:szCs w:val="32"/>
        </w:rPr>
      </w:pPr>
      <w:r>
        <w:rPr>
          <w:rFonts w:ascii="仿宋_GB2312" w:hAnsi="Verdana" w:cs="Arial" w:hint="eastAsia"/>
          <w:kern w:val="0"/>
          <w:szCs w:val="32"/>
        </w:rPr>
        <w:t>附件1.</w:t>
      </w:r>
    </w:p>
    <w:p w:rsidR="00CD541D" w:rsidRDefault="00CD541D" w:rsidP="00CD541D">
      <w:pPr>
        <w:spacing w:line="560" w:lineRule="exact"/>
        <w:jc w:val="center"/>
        <w:rPr>
          <w:rFonts w:ascii="方正小标宋简体" w:eastAsia="方正小标宋简体" w:hAnsi="Verdana" w:cs="Arial"/>
          <w:kern w:val="0"/>
          <w:sz w:val="44"/>
          <w:szCs w:val="44"/>
        </w:rPr>
      </w:pPr>
      <w:r>
        <w:rPr>
          <w:rFonts w:ascii="方正小标宋简体" w:eastAsia="方正小标宋简体" w:hAnsi="Verdana" w:cs="Arial" w:hint="eastAsia"/>
          <w:kern w:val="0"/>
          <w:sz w:val="44"/>
          <w:szCs w:val="44"/>
        </w:rPr>
        <w:t>滨  州  医  学  院</w:t>
      </w:r>
    </w:p>
    <w:p w:rsidR="00CD541D" w:rsidRDefault="00CD541D" w:rsidP="00CD541D">
      <w:pPr>
        <w:spacing w:line="560" w:lineRule="exact"/>
        <w:jc w:val="center"/>
        <w:rPr>
          <w:rFonts w:ascii="方正小标宋简体" w:eastAsia="方正小标宋简体" w:hAnsi="宋体"/>
          <w:sz w:val="44"/>
          <w:szCs w:val="44"/>
        </w:rPr>
      </w:pPr>
      <w:r>
        <w:rPr>
          <w:rFonts w:ascii="方正小标宋简体" w:eastAsia="方正小标宋简体" w:hAnsi="Verdana" w:cs="Arial" w:hint="eastAsia"/>
          <w:kern w:val="0"/>
          <w:sz w:val="44"/>
          <w:szCs w:val="44"/>
        </w:rPr>
        <w:t>2018级新生</w:t>
      </w:r>
      <w:r>
        <w:rPr>
          <w:rFonts w:ascii="方正小标宋简体" w:eastAsia="方正小标宋简体" w:hAnsi="宋体" w:hint="eastAsia"/>
          <w:sz w:val="44"/>
          <w:szCs w:val="44"/>
        </w:rPr>
        <w:t>入学资格审查工作领导小组名单</w:t>
      </w:r>
    </w:p>
    <w:p w:rsidR="00CD541D" w:rsidRDefault="00CD541D" w:rsidP="00CD541D">
      <w:pPr>
        <w:spacing w:line="560" w:lineRule="exact"/>
        <w:ind w:firstLineChars="200" w:firstLine="920"/>
        <w:jc w:val="center"/>
        <w:rPr>
          <w:rFonts w:ascii="方正小标宋简体" w:eastAsia="方正小标宋简体" w:hAnsi="宋体"/>
          <w:sz w:val="44"/>
          <w:szCs w:val="44"/>
        </w:rPr>
      </w:pPr>
    </w:p>
    <w:p w:rsidR="00CD541D" w:rsidRDefault="00CD541D" w:rsidP="00CD541D">
      <w:pPr>
        <w:spacing w:line="500" w:lineRule="exact"/>
        <w:ind w:firstLineChars="200" w:firstLine="680"/>
        <w:jc w:val="left"/>
        <w:rPr>
          <w:rFonts w:ascii="仿宋_GB2312"/>
          <w:szCs w:val="32"/>
        </w:rPr>
      </w:pPr>
      <w:r>
        <w:rPr>
          <w:rFonts w:ascii="仿宋_GB2312" w:hint="eastAsia"/>
          <w:szCs w:val="32"/>
        </w:rPr>
        <w:t>组  长：王  滨  院长</w:t>
      </w:r>
    </w:p>
    <w:p w:rsidR="00CD541D" w:rsidRDefault="00CD541D" w:rsidP="00CD541D">
      <w:pPr>
        <w:spacing w:line="500" w:lineRule="exact"/>
        <w:ind w:firstLineChars="200" w:firstLine="680"/>
        <w:jc w:val="left"/>
        <w:rPr>
          <w:rFonts w:ascii="仿宋_GB2312"/>
          <w:szCs w:val="32"/>
        </w:rPr>
      </w:pPr>
      <w:r>
        <w:rPr>
          <w:rFonts w:ascii="仿宋_GB2312" w:hint="eastAsia"/>
          <w:szCs w:val="32"/>
        </w:rPr>
        <w:t>副组长：吕长俊  副院长</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孙祥军  副院长</w:t>
      </w:r>
    </w:p>
    <w:p w:rsidR="00CD541D" w:rsidRDefault="00CD541D" w:rsidP="00CD541D">
      <w:pPr>
        <w:spacing w:line="500" w:lineRule="exact"/>
        <w:ind w:firstLineChars="200" w:firstLine="680"/>
        <w:jc w:val="left"/>
        <w:rPr>
          <w:rFonts w:ascii="仿宋_GB2312"/>
          <w:szCs w:val="32"/>
        </w:rPr>
      </w:pPr>
      <w:r>
        <w:rPr>
          <w:rFonts w:ascii="仿宋_GB2312" w:hint="eastAsia"/>
          <w:szCs w:val="32"/>
        </w:rPr>
        <w:t>成  员：王术光  校办公室主任</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顾玉春  学生工作部（处）部（处）长</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刘于嫣  教务处处长、实验教学管理中心主任</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隽博泳  后勤管理处处长</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董庆顺  保卫处处长</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冯卫红  临床医学院党委书记</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曹同涛  特殊教育学院党总支书记</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李长城  口腔医学院党总支书记</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赵  美  护理学院党总支书记</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杨  忠  人文与社会科学学院党总支书记</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赵美春  药学院（葡萄酒学院）党总支书记</w:t>
      </w:r>
    </w:p>
    <w:p w:rsidR="00CD541D" w:rsidRDefault="00CD541D" w:rsidP="00CD541D">
      <w:pPr>
        <w:spacing w:line="500" w:lineRule="exact"/>
        <w:ind w:firstLineChars="600" w:firstLine="2041"/>
        <w:jc w:val="left"/>
        <w:rPr>
          <w:rFonts w:ascii="仿宋_GB2312"/>
          <w:szCs w:val="32"/>
        </w:rPr>
      </w:pPr>
      <w:r>
        <w:rPr>
          <w:rFonts w:ascii="仿宋_GB2312" w:hint="eastAsia"/>
          <w:szCs w:val="32"/>
        </w:rPr>
        <w:t>周加刚  中西医结合学院党总支书记</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崔良波  公共卫生与管理学院党总支书记</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杜春杰  康复医学院党总支书记</w:t>
      </w:r>
    </w:p>
    <w:p w:rsidR="00CD541D" w:rsidRDefault="00CD541D" w:rsidP="00CD541D">
      <w:pPr>
        <w:spacing w:line="500" w:lineRule="exact"/>
        <w:ind w:firstLineChars="200" w:firstLine="680"/>
        <w:jc w:val="left"/>
        <w:rPr>
          <w:rFonts w:ascii="仿宋_GB2312"/>
          <w:szCs w:val="32"/>
        </w:rPr>
      </w:pPr>
      <w:r>
        <w:rPr>
          <w:rFonts w:ascii="仿宋_GB2312" w:hint="eastAsia"/>
          <w:szCs w:val="32"/>
        </w:rPr>
        <w:t xml:space="preserve">        张建民  老年医学院党总支书记</w:t>
      </w:r>
    </w:p>
    <w:p w:rsidR="00CD541D" w:rsidRDefault="00CD541D" w:rsidP="00CD541D">
      <w:pPr>
        <w:spacing w:line="500" w:lineRule="exact"/>
        <w:ind w:firstLineChars="200" w:firstLine="680"/>
        <w:jc w:val="left"/>
        <w:rPr>
          <w:rFonts w:ascii="仿宋_GB2312"/>
          <w:szCs w:val="32"/>
        </w:rPr>
      </w:pPr>
      <w:r>
        <w:rPr>
          <w:rFonts w:ascii="仿宋_GB2312" w:hint="eastAsia"/>
          <w:szCs w:val="32"/>
        </w:rPr>
        <w:t>领导小组下设办公室，办公室设在教务处，刘于嫣兼任办公室主任。</w:t>
      </w:r>
    </w:p>
    <w:p w:rsidR="00CD541D" w:rsidRDefault="00CD541D" w:rsidP="00CD541D">
      <w:pPr>
        <w:spacing w:line="560" w:lineRule="exact"/>
        <w:jc w:val="left"/>
        <w:rPr>
          <w:rFonts w:ascii="仿宋_GB2312" w:hAnsi="Verdana" w:cs="Arial"/>
          <w:kern w:val="0"/>
          <w:szCs w:val="32"/>
        </w:rPr>
      </w:pPr>
      <w:r>
        <w:rPr>
          <w:rFonts w:ascii="仿宋_GB2312" w:hAnsi="Verdana" w:cs="Arial"/>
          <w:kern w:val="0"/>
          <w:szCs w:val="32"/>
        </w:rPr>
        <w:br w:type="page"/>
      </w:r>
      <w:r>
        <w:rPr>
          <w:rFonts w:ascii="仿宋_GB2312" w:hAnsi="Verdana" w:cs="Arial" w:hint="eastAsia"/>
          <w:kern w:val="0"/>
          <w:szCs w:val="32"/>
        </w:rPr>
        <w:lastRenderedPageBreak/>
        <w:t>附件2.</w:t>
      </w:r>
    </w:p>
    <w:p w:rsidR="00CD541D" w:rsidRDefault="00CD541D" w:rsidP="00CD541D">
      <w:pPr>
        <w:spacing w:line="560" w:lineRule="exact"/>
        <w:jc w:val="center"/>
        <w:rPr>
          <w:rFonts w:ascii="方正小标宋简体" w:eastAsia="方正小标宋简体" w:hAnsi="Verdana" w:cs="Arial"/>
          <w:kern w:val="0"/>
          <w:sz w:val="44"/>
          <w:szCs w:val="44"/>
        </w:rPr>
      </w:pPr>
      <w:r>
        <w:rPr>
          <w:rFonts w:ascii="方正小标宋简体" w:eastAsia="方正小标宋简体" w:hAnsi="Verdana" w:cs="Arial" w:hint="eastAsia"/>
          <w:kern w:val="0"/>
          <w:sz w:val="44"/>
          <w:szCs w:val="44"/>
        </w:rPr>
        <w:t>滨州医学院</w:t>
      </w:r>
    </w:p>
    <w:p w:rsidR="00CD541D" w:rsidRDefault="00CD541D" w:rsidP="00CD541D">
      <w:pPr>
        <w:spacing w:line="560" w:lineRule="exact"/>
        <w:jc w:val="center"/>
        <w:rPr>
          <w:rFonts w:ascii="方正小标宋简体" w:eastAsia="方正小标宋简体" w:hAnsi="Verdana" w:cs="Arial"/>
          <w:kern w:val="0"/>
          <w:sz w:val="44"/>
          <w:szCs w:val="44"/>
        </w:rPr>
      </w:pPr>
      <w:r>
        <w:rPr>
          <w:rFonts w:ascii="方正小标宋简体" w:eastAsia="方正小标宋简体" w:hAnsi="Verdana" w:cs="Arial" w:hint="eastAsia"/>
          <w:kern w:val="0"/>
          <w:sz w:val="44"/>
          <w:szCs w:val="44"/>
        </w:rPr>
        <w:t>2018级新生入学资格审查登记表</w:t>
      </w:r>
    </w:p>
    <w:p w:rsidR="00CD541D" w:rsidRDefault="00CD541D" w:rsidP="00CD541D">
      <w:pPr>
        <w:spacing w:line="560" w:lineRule="exact"/>
        <w:jc w:val="center"/>
        <w:rPr>
          <w:rFonts w:ascii="方正小标宋简体" w:eastAsia="方正小标宋简体" w:hAnsi="Verdana" w:cs="Arial"/>
          <w:kern w:val="0"/>
          <w:sz w:val="44"/>
          <w:szCs w:val="44"/>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
        <w:gridCol w:w="1223"/>
        <w:gridCol w:w="1103"/>
        <w:gridCol w:w="1088"/>
        <w:gridCol w:w="1506"/>
        <w:gridCol w:w="1120"/>
        <w:gridCol w:w="624"/>
        <w:gridCol w:w="1459"/>
      </w:tblGrid>
      <w:tr w:rsidR="00CD541D" w:rsidTr="00104528">
        <w:trPr>
          <w:trHeight w:val="630"/>
        </w:trPr>
        <w:tc>
          <w:tcPr>
            <w:tcW w:w="937" w:type="dxa"/>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姓名</w:t>
            </w:r>
          </w:p>
        </w:tc>
        <w:tc>
          <w:tcPr>
            <w:tcW w:w="1223" w:type="dxa"/>
          </w:tcPr>
          <w:p w:rsidR="00CD541D" w:rsidRDefault="00CD541D" w:rsidP="00104528">
            <w:pPr>
              <w:spacing w:line="560" w:lineRule="exact"/>
              <w:jc w:val="center"/>
              <w:rPr>
                <w:rFonts w:ascii="仿宋" w:eastAsia="仿宋" w:hAnsi="仿宋" w:cs="Arial"/>
                <w:kern w:val="0"/>
                <w:sz w:val="28"/>
                <w:szCs w:val="28"/>
              </w:rPr>
            </w:pPr>
          </w:p>
        </w:tc>
        <w:tc>
          <w:tcPr>
            <w:tcW w:w="1103" w:type="dxa"/>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性别</w:t>
            </w:r>
          </w:p>
        </w:tc>
        <w:tc>
          <w:tcPr>
            <w:tcW w:w="1088" w:type="dxa"/>
          </w:tcPr>
          <w:p w:rsidR="00CD541D" w:rsidRDefault="00CD541D" w:rsidP="00104528">
            <w:pPr>
              <w:spacing w:line="560" w:lineRule="exact"/>
              <w:jc w:val="center"/>
              <w:rPr>
                <w:rFonts w:ascii="仿宋" w:eastAsia="仿宋" w:hAnsi="仿宋" w:cs="Arial"/>
                <w:kern w:val="0"/>
                <w:sz w:val="28"/>
                <w:szCs w:val="28"/>
              </w:rPr>
            </w:pPr>
          </w:p>
        </w:tc>
        <w:tc>
          <w:tcPr>
            <w:tcW w:w="1506" w:type="dxa"/>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民族</w:t>
            </w:r>
          </w:p>
        </w:tc>
        <w:tc>
          <w:tcPr>
            <w:tcW w:w="1744" w:type="dxa"/>
            <w:gridSpan w:val="2"/>
          </w:tcPr>
          <w:p w:rsidR="00CD541D" w:rsidRDefault="00CD541D" w:rsidP="00104528">
            <w:pPr>
              <w:spacing w:line="560" w:lineRule="exact"/>
              <w:jc w:val="center"/>
              <w:rPr>
                <w:rFonts w:ascii="仿宋" w:eastAsia="仿宋" w:hAnsi="仿宋" w:cs="Arial"/>
                <w:kern w:val="0"/>
                <w:sz w:val="28"/>
                <w:szCs w:val="28"/>
              </w:rPr>
            </w:pPr>
          </w:p>
        </w:tc>
        <w:tc>
          <w:tcPr>
            <w:tcW w:w="1459" w:type="dxa"/>
            <w:vMerge w:val="restart"/>
          </w:tcPr>
          <w:p w:rsidR="00CD541D" w:rsidRDefault="00CD541D" w:rsidP="00104528">
            <w:pPr>
              <w:spacing w:line="560" w:lineRule="exact"/>
              <w:jc w:val="center"/>
              <w:rPr>
                <w:rFonts w:ascii="仿宋" w:eastAsia="仿宋" w:hAnsi="仿宋" w:cs="Arial"/>
                <w:kern w:val="0"/>
                <w:sz w:val="28"/>
                <w:szCs w:val="28"/>
              </w:rPr>
            </w:pPr>
          </w:p>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照片</w:t>
            </w:r>
          </w:p>
        </w:tc>
      </w:tr>
      <w:tr w:rsidR="00CD541D" w:rsidTr="00104528">
        <w:trPr>
          <w:trHeight w:val="589"/>
        </w:trPr>
        <w:tc>
          <w:tcPr>
            <w:tcW w:w="937" w:type="dxa"/>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学院</w:t>
            </w:r>
          </w:p>
        </w:tc>
        <w:tc>
          <w:tcPr>
            <w:tcW w:w="1223" w:type="dxa"/>
          </w:tcPr>
          <w:p w:rsidR="00CD541D" w:rsidRDefault="00CD541D" w:rsidP="00104528">
            <w:pPr>
              <w:spacing w:line="560" w:lineRule="exact"/>
              <w:jc w:val="center"/>
              <w:rPr>
                <w:rFonts w:ascii="仿宋" w:eastAsia="仿宋" w:hAnsi="仿宋" w:cs="Arial"/>
                <w:kern w:val="0"/>
                <w:sz w:val="28"/>
                <w:szCs w:val="28"/>
              </w:rPr>
            </w:pPr>
          </w:p>
        </w:tc>
        <w:tc>
          <w:tcPr>
            <w:tcW w:w="1103" w:type="dxa"/>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专业</w:t>
            </w:r>
          </w:p>
        </w:tc>
        <w:tc>
          <w:tcPr>
            <w:tcW w:w="1088" w:type="dxa"/>
          </w:tcPr>
          <w:p w:rsidR="00CD541D" w:rsidRDefault="00CD541D" w:rsidP="00104528">
            <w:pPr>
              <w:spacing w:line="560" w:lineRule="exact"/>
              <w:jc w:val="center"/>
              <w:rPr>
                <w:rFonts w:ascii="仿宋" w:eastAsia="仿宋" w:hAnsi="仿宋" w:cs="Arial"/>
                <w:kern w:val="0"/>
                <w:sz w:val="28"/>
                <w:szCs w:val="28"/>
              </w:rPr>
            </w:pPr>
          </w:p>
        </w:tc>
        <w:tc>
          <w:tcPr>
            <w:tcW w:w="1506" w:type="dxa"/>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班级</w:t>
            </w:r>
          </w:p>
        </w:tc>
        <w:tc>
          <w:tcPr>
            <w:tcW w:w="1744" w:type="dxa"/>
            <w:gridSpan w:val="2"/>
          </w:tcPr>
          <w:p w:rsidR="00CD541D" w:rsidRDefault="00CD541D" w:rsidP="00104528">
            <w:pPr>
              <w:spacing w:line="560" w:lineRule="exact"/>
              <w:jc w:val="center"/>
              <w:rPr>
                <w:rFonts w:ascii="仿宋" w:eastAsia="仿宋" w:hAnsi="仿宋" w:cs="Arial"/>
                <w:kern w:val="0"/>
                <w:sz w:val="28"/>
                <w:szCs w:val="28"/>
              </w:rPr>
            </w:pPr>
          </w:p>
        </w:tc>
        <w:tc>
          <w:tcPr>
            <w:tcW w:w="1459" w:type="dxa"/>
            <w:vMerge/>
          </w:tcPr>
          <w:p w:rsidR="00CD541D" w:rsidRDefault="00CD541D" w:rsidP="00104528">
            <w:pPr>
              <w:spacing w:line="560" w:lineRule="exact"/>
              <w:jc w:val="center"/>
              <w:rPr>
                <w:rFonts w:ascii="仿宋" w:eastAsia="仿宋" w:hAnsi="仿宋" w:cs="Arial"/>
                <w:kern w:val="0"/>
                <w:szCs w:val="32"/>
              </w:rPr>
            </w:pPr>
          </w:p>
        </w:tc>
      </w:tr>
      <w:tr w:rsidR="00CD541D" w:rsidTr="00104528">
        <w:trPr>
          <w:trHeight w:val="603"/>
        </w:trPr>
        <w:tc>
          <w:tcPr>
            <w:tcW w:w="937" w:type="dxa"/>
          </w:tcPr>
          <w:p w:rsidR="00CD541D" w:rsidRDefault="00CD541D" w:rsidP="00104528">
            <w:pPr>
              <w:spacing w:line="320" w:lineRule="exact"/>
              <w:jc w:val="center"/>
              <w:rPr>
                <w:rFonts w:ascii="仿宋" w:eastAsia="仿宋" w:hAnsi="仿宋" w:cs="Arial"/>
                <w:spacing w:val="-20"/>
                <w:kern w:val="0"/>
                <w:sz w:val="28"/>
                <w:szCs w:val="28"/>
              </w:rPr>
            </w:pPr>
            <w:r>
              <w:rPr>
                <w:rFonts w:ascii="仿宋" w:eastAsia="仿宋" w:hAnsi="仿宋" w:cs="Arial" w:hint="eastAsia"/>
                <w:spacing w:val="-20"/>
                <w:kern w:val="0"/>
                <w:sz w:val="28"/>
                <w:szCs w:val="28"/>
              </w:rPr>
              <w:t>身份</w:t>
            </w:r>
          </w:p>
          <w:p w:rsidR="00CD541D" w:rsidRDefault="00CD541D" w:rsidP="00104528">
            <w:pPr>
              <w:spacing w:line="320" w:lineRule="exact"/>
              <w:jc w:val="center"/>
              <w:rPr>
                <w:rFonts w:ascii="仿宋" w:eastAsia="仿宋" w:hAnsi="仿宋" w:cs="Arial"/>
                <w:spacing w:val="-20"/>
                <w:kern w:val="0"/>
                <w:sz w:val="28"/>
                <w:szCs w:val="28"/>
              </w:rPr>
            </w:pPr>
            <w:r>
              <w:rPr>
                <w:rFonts w:ascii="仿宋" w:eastAsia="仿宋" w:hAnsi="仿宋" w:cs="Arial" w:hint="eastAsia"/>
                <w:spacing w:val="-20"/>
                <w:kern w:val="0"/>
                <w:sz w:val="28"/>
                <w:szCs w:val="28"/>
              </w:rPr>
              <w:t>证号</w:t>
            </w:r>
          </w:p>
        </w:tc>
        <w:tc>
          <w:tcPr>
            <w:tcW w:w="3414" w:type="dxa"/>
            <w:gridSpan w:val="3"/>
          </w:tcPr>
          <w:p w:rsidR="00CD541D" w:rsidRDefault="00CD541D" w:rsidP="00104528">
            <w:pPr>
              <w:spacing w:line="560" w:lineRule="exact"/>
              <w:jc w:val="center"/>
              <w:rPr>
                <w:rFonts w:ascii="仿宋" w:eastAsia="仿宋" w:hAnsi="仿宋" w:cs="Arial"/>
                <w:kern w:val="0"/>
                <w:sz w:val="28"/>
                <w:szCs w:val="28"/>
              </w:rPr>
            </w:pPr>
          </w:p>
        </w:tc>
        <w:tc>
          <w:tcPr>
            <w:tcW w:w="1506" w:type="dxa"/>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学号</w:t>
            </w:r>
          </w:p>
        </w:tc>
        <w:tc>
          <w:tcPr>
            <w:tcW w:w="1744" w:type="dxa"/>
            <w:gridSpan w:val="2"/>
          </w:tcPr>
          <w:p w:rsidR="00CD541D" w:rsidRDefault="00CD541D" w:rsidP="00104528">
            <w:pPr>
              <w:spacing w:line="560" w:lineRule="exact"/>
              <w:jc w:val="center"/>
              <w:rPr>
                <w:rFonts w:ascii="仿宋" w:eastAsia="仿宋" w:hAnsi="仿宋" w:cs="Arial"/>
                <w:kern w:val="0"/>
                <w:sz w:val="28"/>
                <w:szCs w:val="28"/>
              </w:rPr>
            </w:pPr>
          </w:p>
        </w:tc>
        <w:tc>
          <w:tcPr>
            <w:tcW w:w="1459" w:type="dxa"/>
            <w:vMerge/>
          </w:tcPr>
          <w:p w:rsidR="00CD541D" w:rsidRDefault="00CD541D" w:rsidP="00104528">
            <w:pPr>
              <w:spacing w:line="560" w:lineRule="exact"/>
              <w:jc w:val="center"/>
              <w:rPr>
                <w:rFonts w:ascii="仿宋" w:eastAsia="仿宋" w:hAnsi="仿宋" w:cs="Arial"/>
                <w:kern w:val="0"/>
                <w:szCs w:val="32"/>
              </w:rPr>
            </w:pPr>
          </w:p>
        </w:tc>
      </w:tr>
      <w:tr w:rsidR="00CD541D" w:rsidTr="00104528">
        <w:trPr>
          <w:trHeight w:val="603"/>
        </w:trPr>
        <w:tc>
          <w:tcPr>
            <w:tcW w:w="9060" w:type="dxa"/>
            <w:gridSpan w:val="8"/>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以上信息核对无误          审查人签字：</w:t>
            </w:r>
          </w:p>
        </w:tc>
      </w:tr>
      <w:tr w:rsidR="00CD541D" w:rsidTr="00104528">
        <w:trPr>
          <w:trHeight w:val="669"/>
        </w:trPr>
        <w:tc>
          <w:tcPr>
            <w:tcW w:w="2160" w:type="dxa"/>
            <w:gridSpan w:val="2"/>
            <w:vMerge w:val="restart"/>
            <w:vAlign w:val="center"/>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审查材料</w:t>
            </w:r>
          </w:p>
        </w:tc>
        <w:tc>
          <w:tcPr>
            <w:tcW w:w="2191" w:type="dxa"/>
            <w:gridSpan w:val="2"/>
            <w:vAlign w:val="center"/>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录取通知书</w:t>
            </w:r>
          </w:p>
        </w:tc>
        <w:tc>
          <w:tcPr>
            <w:tcW w:w="2626" w:type="dxa"/>
            <w:gridSpan w:val="2"/>
            <w:vAlign w:val="center"/>
          </w:tcPr>
          <w:p w:rsidR="00CD541D" w:rsidRDefault="00D21FE5" w:rsidP="00104528">
            <w:pPr>
              <w:spacing w:line="560" w:lineRule="exact"/>
              <w:ind w:firstLineChars="150" w:firstLine="450"/>
              <w:rPr>
                <w:rFonts w:ascii="仿宋" w:eastAsia="仿宋" w:hAnsi="仿宋" w:cs="Arial"/>
                <w:kern w:val="0"/>
                <w:sz w:val="28"/>
                <w:szCs w:val="28"/>
              </w:rPr>
            </w:pPr>
            <w:r>
              <w:rPr>
                <w:rFonts w:ascii="仿宋" w:eastAsia="仿宋" w:hAnsi="仿宋" w:cs="Arial"/>
                <w:kern w:val="0"/>
                <w:sz w:val="28"/>
                <w:szCs w:val="28"/>
              </w:rPr>
              <w:pict>
                <v:rect id="_x0000_s1108" style="position:absolute;left:0;text-align:left;margin-left:47.5pt;margin-top:11.1pt;width:14.25pt;height:10.5pt;z-index:251662336;mso-position-horizontal-relative:text;mso-position-vertical-relative:text"/>
              </w:pict>
            </w:r>
            <w:r>
              <w:rPr>
                <w:rFonts w:ascii="仿宋" w:eastAsia="仿宋" w:hAnsi="仿宋" w:cs="Arial"/>
                <w:kern w:val="0"/>
                <w:sz w:val="28"/>
                <w:szCs w:val="28"/>
              </w:rPr>
              <w:pict>
                <v:rect id="_x0000_s1107" style="position:absolute;left:0;text-align:left;margin-left:5.25pt;margin-top:10.7pt;width:14.25pt;height:10.5pt;z-index:251661312;mso-position-horizontal-relative:text;mso-position-vertical-relative:text"/>
              </w:pict>
            </w:r>
            <w:r w:rsidR="00CD541D">
              <w:rPr>
                <w:rFonts w:ascii="仿宋" w:eastAsia="仿宋" w:hAnsi="仿宋" w:cs="Arial" w:hint="eastAsia"/>
                <w:kern w:val="0"/>
                <w:sz w:val="28"/>
                <w:szCs w:val="28"/>
              </w:rPr>
              <w:t>有   无</w:t>
            </w:r>
          </w:p>
        </w:tc>
        <w:tc>
          <w:tcPr>
            <w:tcW w:w="2083" w:type="dxa"/>
            <w:gridSpan w:val="2"/>
            <w:vAlign w:val="center"/>
          </w:tcPr>
          <w:p w:rsidR="00CD541D" w:rsidRDefault="00D21FE5" w:rsidP="00104528">
            <w:pPr>
              <w:spacing w:line="560" w:lineRule="exact"/>
              <w:jc w:val="center"/>
              <w:rPr>
                <w:rFonts w:ascii="仿宋" w:eastAsia="仿宋" w:hAnsi="仿宋" w:cs="Arial"/>
                <w:kern w:val="0"/>
                <w:sz w:val="28"/>
                <w:szCs w:val="28"/>
              </w:rPr>
            </w:pPr>
            <w:r>
              <w:rPr>
                <w:rFonts w:ascii="仿宋" w:eastAsia="仿宋" w:hAnsi="仿宋" w:cs="Arial"/>
                <w:kern w:val="0"/>
                <w:sz w:val="28"/>
                <w:szCs w:val="28"/>
              </w:rPr>
              <w:pict>
                <v:rect id="_x0000_s1106" style="position:absolute;left:0;text-align:left;margin-left:5.1pt;margin-top:10.7pt;width:14.25pt;height:10.5pt;z-index:251660288;mso-position-horizontal-relative:text;mso-position-vertical-relative:text"/>
              </w:pict>
            </w:r>
            <w:r w:rsidR="00CD541D">
              <w:rPr>
                <w:rFonts w:ascii="仿宋" w:eastAsia="仿宋" w:hAnsi="仿宋" w:cs="Arial" w:hint="eastAsia"/>
                <w:kern w:val="0"/>
                <w:sz w:val="28"/>
                <w:szCs w:val="28"/>
              </w:rPr>
              <w:t xml:space="preserve">  核对无误</w:t>
            </w:r>
          </w:p>
        </w:tc>
      </w:tr>
      <w:tr w:rsidR="00CD541D" w:rsidTr="00104528">
        <w:trPr>
          <w:trHeight w:val="603"/>
        </w:trPr>
        <w:tc>
          <w:tcPr>
            <w:tcW w:w="2160" w:type="dxa"/>
            <w:gridSpan w:val="2"/>
            <w:vMerge/>
          </w:tcPr>
          <w:p w:rsidR="00CD541D" w:rsidRDefault="00CD541D" w:rsidP="00104528">
            <w:pPr>
              <w:spacing w:line="560" w:lineRule="exact"/>
              <w:jc w:val="center"/>
              <w:rPr>
                <w:rFonts w:ascii="仿宋" w:eastAsia="仿宋" w:hAnsi="仿宋" w:cs="Arial"/>
                <w:kern w:val="0"/>
                <w:sz w:val="28"/>
                <w:szCs w:val="28"/>
              </w:rPr>
            </w:pPr>
          </w:p>
        </w:tc>
        <w:tc>
          <w:tcPr>
            <w:tcW w:w="2191" w:type="dxa"/>
            <w:gridSpan w:val="2"/>
            <w:vAlign w:val="center"/>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身份证</w:t>
            </w:r>
          </w:p>
        </w:tc>
        <w:tc>
          <w:tcPr>
            <w:tcW w:w="2626" w:type="dxa"/>
            <w:gridSpan w:val="2"/>
            <w:vAlign w:val="center"/>
          </w:tcPr>
          <w:p w:rsidR="00CD541D" w:rsidRDefault="00D21FE5" w:rsidP="00104528">
            <w:pPr>
              <w:spacing w:line="560" w:lineRule="exact"/>
              <w:ind w:firstLineChars="150" w:firstLine="450"/>
              <w:rPr>
                <w:rFonts w:ascii="仿宋" w:eastAsia="仿宋" w:hAnsi="仿宋" w:cs="Arial"/>
                <w:kern w:val="0"/>
                <w:sz w:val="28"/>
                <w:szCs w:val="28"/>
              </w:rPr>
            </w:pPr>
            <w:r>
              <w:rPr>
                <w:rFonts w:ascii="仿宋" w:eastAsia="仿宋" w:hAnsi="仿宋" w:cs="Arial"/>
                <w:kern w:val="0"/>
                <w:sz w:val="28"/>
                <w:szCs w:val="28"/>
              </w:rPr>
              <w:pict>
                <v:rect id="_x0000_s1121" style="position:absolute;left:0;text-align:left;margin-left:47.25pt;margin-top:11.2pt;width:14.25pt;height:10.5pt;z-index:251675648;mso-position-horizontal-relative:text;mso-position-vertical-relative:text"/>
              </w:pict>
            </w:r>
            <w:r>
              <w:rPr>
                <w:rFonts w:ascii="仿宋" w:eastAsia="仿宋" w:hAnsi="仿宋" w:cs="Arial"/>
                <w:kern w:val="0"/>
                <w:sz w:val="28"/>
                <w:szCs w:val="28"/>
              </w:rPr>
              <w:pict>
                <v:rect id="_x0000_s1115" style="position:absolute;left:0;text-align:left;margin-left:5.25pt;margin-top:11.2pt;width:14.25pt;height:10.5pt;z-index:251669504;mso-position-horizontal-relative:text;mso-position-vertical-relative:text"/>
              </w:pict>
            </w:r>
            <w:r w:rsidR="00CD541D">
              <w:rPr>
                <w:rFonts w:ascii="仿宋" w:eastAsia="仿宋" w:hAnsi="仿宋" w:cs="Arial" w:hint="eastAsia"/>
                <w:kern w:val="0"/>
                <w:sz w:val="28"/>
                <w:szCs w:val="28"/>
              </w:rPr>
              <w:t>有   无</w:t>
            </w:r>
          </w:p>
        </w:tc>
        <w:tc>
          <w:tcPr>
            <w:tcW w:w="2083" w:type="dxa"/>
            <w:gridSpan w:val="2"/>
            <w:vAlign w:val="center"/>
          </w:tcPr>
          <w:p w:rsidR="00CD541D" w:rsidRDefault="00D21FE5" w:rsidP="00104528">
            <w:pPr>
              <w:spacing w:line="560" w:lineRule="exact"/>
              <w:jc w:val="center"/>
              <w:rPr>
                <w:rFonts w:ascii="仿宋" w:eastAsia="仿宋" w:hAnsi="仿宋" w:cs="Arial"/>
                <w:kern w:val="0"/>
                <w:sz w:val="28"/>
                <w:szCs w:val="28"/>
              </w:rPr>
            </w:pPr>
            <w:r>
              <w:rPr>
                <w:rFonts w:ascii="仿宋" w:eastAsia="仿宋" w:hAnsi="仿宋" w:cs="Arial"/>
                <w:kern w:val="0"/>
                <w:sz w:val="28"/>
                <w:szCs w:val="28"/>
              </w:rPr>
              <w:pict>
                <v:rect id="_x0000_s1109" style="position:absolute;left:0;text-align:left;margin-left:5.1pt;margin-top:11.55pt;width:14.25pt;height:10.5pt;z-index:251663360;mso-position-horizontal-relative:text;mso-position-vertical-relative:text"/>
              </w:pict>
            </w:r>
            <w:r w:rsidR="00CD541D">
              <w:rPr>
                <w:rFonts w:ascii="仿宋" w:eastAsia="仿宋" w:hAnsi="仿宋" w:cs="Arial" w:hint="eastAsia"/>
                <w:kern w:val="0"/>
                <w:sz w:val="28"/>
                <w:szCs w:val="28"/>
              </w:rPr>
              <w:t xml:space="preserve">  核实无误</w:t>
            </w:r>
          </w:p>
        </w:tc>
      </w:tr>
      <w:tr w:rsidR="00CD541D" w:rsidTr="00104528">
        <w:trPr>
          <w:trHeight w:val="659"/>
        </w:trPr>
        <w:tc>
          <w:tcPr>
            <w:tcW w:w="2160" w:type="dxa"/>
            <w:gridSpan w:val="2"/>
            <w:vMerge/>
          </w:tcPr>
          <w:p w:rsidR="00CD541D" w:rsidRDefault="00CD541D" w:rsidP="00104528">
            <w:pPr>
              <w:spacing w:line="560" w:lineRule="exact"/>
              <w:jc w:val="center"/>
              <w:rPr>
                <w:rFonts w:ascii="仿宋" w:eastAsia="仿宋" w:hAnsi="仿宋" w:cs="Arial"/>
                <w:kern w:val="0"/>
                <w:sz w:val="28"/>
                <w:szCs w:val="28"/>
              </w:rPr>
            </w:pPr>
          </w:p>
        </w:tc>
        <w:tc>
          <w:tcPr>
            <w:tcW w:w="2191" w:type="dxa"/>
            <w:gridSpan w:val="2"/>
            <w:vAlign w:val="center"/>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准考证</w:t>
            </w:r>
          </w:p>
        </w:tc>
        <w:tc>
          <w:tcPr>
            <w:tcW w:w="2626" w:type="dxa"/>
            <w:gridSpan w:val="2"/>
            <w:vAlign w:val="center"/>
          </w:tcPr>
          <w:p w:rsidR="00CD541D" w:rsidRDefault="00D21FE5" w:rsidP="00104528">
            <w:pPr>
              <w:spacing w:line="560" w:lineRule="exact"/>
              <w:ind w:firstLineChars="150" w:firstLine="450"/>
              <w:rPr>
                <w:rFonts w:ascii="仿宋" w:eastAsia="仿宋" w:hAnsi="仿宋" w:cs="Arial"/>
                <w:kern w:val="0"/>
                <w:sz w:val="28"/>
                <w:szCs w:val="28"/>
              </w:rPr>
            </w:pPr>
            <w:r>
              <w:rPr>
                <w:rFonts w:ascii="仿宋" w:eastAsia="仿宋" w:hAnsi="仿宋" w:cs="Arial"/>
                <w:kern w:val="0"/>
                <w:sz w:val="28"/>
                <w:szCs w:val="28"/>
              </w:rPr>
              <w:pict>
                <v:rect id="_x0000_s1122" style="position:absolute;left:0;text-align:left;margin-left:47.25pt;margin-top:14.6pt;width:14.25pt;height:10.5pt;z-index:251676672;mso-position-horizontal-relative:text;mso-position-vertical-relative:text"/>
              </w:pict>
            </w:r>
            <w:r>
              <w:rPr>
                <w:rFonts w:ascii="仿宋" w:eastAsia="仿宋" w:hAnsi="仿宋" w:cs="Arial"/>
                <w:kern w:val="0"/>
                <w:sz w:val="28"/>
                <w:szCs w:val="28"/>
              </w:rPr>
              <w:pict>
                <v:rect id="_x0000_s1116" style="position:absolute;left:0;text-align:left;margin-left:5.25pt;margin-top:14.6pt;width:14.25pt;height:10.5pt;z-index:251670528;mso-position-horizontal-relative:text;mso-position-vertical-relative:text"/>
              </w:pict>
            </w:r>
            <w:r w:rsidR="00CD541D">
              <w:rPr>
                <w:rFonts w:ascii="仿宋" w:eastAsia="仿宋" w:hAnsi="仿宋" w:cs="Arial" w:hint="eastAsia"/>
                <w:kern w:val="0"/>
                <w:sz w:val="28"/>
                <w:szCs w:val="28"/>
              </w:rPr>
              <w:t>有   无</w:t>
            </w:r>
          </w:p>
        </w:tc>
        <w:tc>
          <w:tcPr>
            <w:tcW w:w="2083" w:type="dxa"/>
            <w:gridSpan w:val="2"/>
            <w:vAlign w:val="center"/>
          </w:tcPr>
          <w:p w:rsidR="00CD541D" w:rsidRDefault="00D21FE5" w:rsidP="00104528">
            <w:pPr>
              <w:spacing w:line="560" w:lineRule="exact"/>
              <w:jc w:val="center"/>
              <w:rPr>
                <w:rFonts w:ascii="仿宋" w:eastAsia="仿宋" w:hAnsi="仿宋" w:cs="Arial"/>
                <w:kern w:val="0"/>
                <w:sz w:val="28"/>
                <w:szCs w:val="28"/>
              </w:rPr>
            </w:pPr>
            <w:r>
              <w:rPr>
                <w:rFonts w:ascii="仿宋" w:eastAsia="仿宋" w:hAnsi="仿宋" w:cs="Arial"/>
                <w:kern w:val="0"/>
                <w:sz w:val="28"/>
                <w:szCs w:val="28"/>
              </w:rPr>
              <w:pict>
                <v:rect id="_x0000_s1110" style="position:absolute;left:0;text-align:left;margin-left:5.1pt;margin-top:14.6pt;width:14.25pt;height:10.5pt;z-index:251664384;mso-position-horizontal-relative:text;mso-position-vertical-relative:text"/>
              </w:pict>
            </w:r>
            <w:r w:rsidR="00CD541D">
              <w:rPr>
                <w:rFonts w:ascii="仿宋" w:eastAsia="仿宋" w:hAnsi="仿宋" w:cs="Arial" w:hint="eastAsia"/>
                <w:kern w:val="0"/>
                <w:sz w:val="28"/>
                <w:szCs w:val="28"/>
              </w:rPr>
              <w:t xml:space="preserve">  核实无误</w:t>
            </w:r>
          </w:p>
        </w:tc>
      </w:tr>
      <w:tr w:rsidR="00CD541D" w:rsidTr="00104528">
        <w:trPr>
          <w:trHeight w:val="685"/>
        </w:trPr>
        <w:tc>
          <w:tcPr>
            <w:tcW w:w="2160" w:type="dxa"/>
            <w:gridSpan w:val="2"/>
            <w:vMerge/>
          </w:tcPr>
          <w:p w:rsidR="00CD541D" w:rsidRDefault="00CD541D" w:rsidP="00104528">
            <w:pPr>
              <w:spacing w:line="560" w:lineRule="exact"/>
              <w:jc w:val="center"/>
              <w:rPr>
                <w:rFonts w:ascii="仿宋" w:eastAsia="仿宋" w:hAnsi="仿宋" w:cs="Arial"/>
                <w:kern w:val="0"/>
                <w:sz w:val="28"/>
                <w:szCs w:val="28"/>
              </w:rPr>
            </w:pPr>
          </w:p>
        </w:tc>
        <w:tc>
          <w:tcPr>
            <w:tcW w:w="2191" w:type="dxa"/>
            <w:gridSpan w:val="2"/>
            <w:vAlign w:val="center"/>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毕业证</w:t>
            </w:r>
          </w:p>
        </w:tc>
        <w:tc>
          <w:tcPr>
            <w:tcW w:w="2626" w:type="dxa"/>
            <w:gridSpan w:val="2"/>
            <w:vAlign w:val="center"/>
          </w:tcPr>
          <w:p w:rsidR="00CD541D" w:rsidRDefault="00D21FE5" w:rsidP="00104528">
            <w:pPr>
              <w:spacing w:line="560" w:lineRule="exact"/>
              <w:ind w:firstLineChars="150" w:firstLine="450"/>
              <w:rPr>
                <w:rFonts w:ascii="仿宋" w:eastAsia="仿宋" w:hAnsi="仿宋" w:cs="Arial"/>
                <w:kern w:val="0"/>
                <w:sz w:val="28"/>
                <w:szCs w:val="28"/>
              </w:rPr>
            </w:pPr>
            <w:r>
              <w:rPr>
                <w:rFonts w:ascii="仿宋" w:eastAsia="仿宋" w:hAnsi="仿宋" w:cs="Arial"/>
                <w:kern w:val="0"/>
                <w:sz w:val="28"/>
                <w:szCs w:val="28"/>
              </w:rPr>
              <w:pict>
                <v:rect id="_x0000_s1123" style="position:absolute;left:0;text-align:left;margin-left:47.75pt;margin-top:13.25pt;width:14.25pt;height:10.5pt;z-index:251677696;mso-position-horizontal-relative:text;mso-position-vertical-relative:text"/>
              </w:pict>
            </w:r>
            <w:r>
              <w:rPr>
                <w:rFonts w:ascii="仿宋" w:eastAsia="仿宋" w:hAnsi="仿宋" w:cs="Arial"/>
                <w:kern w:val="0"/>
                <w:sz w:val="28"/>
                <w:szCs w:val="28"/>
              </w:rPr>
              <w:pict>
                <v:rect id="_x0000_s1117" style="position:absolute;left:0;text-align:left;margin-left:5.25pt;margin-top:13.5pt;width:14.25pt;height:10.5pt;z-index:251671552;mso-position-horizontal-relative:text;mso-position-vertical-relative:text"/>
              </w:pict>
            </w:r>
            <w:r w:rsidR="00CD541D">
              <w:rPr>
                <w:rFonts w:ascii="仿宋" w:eastAsia="仿宋" w:hAnsi="仿宋" w:cs="Arial" w:hint="eastAsia"/>
                <w:kern w:val="0"/>
                <w:sz w:val="28"/>
                <w:szCs w:val="28"/>
              </w:rPr>
              <w:t>有   无</w:t>
            </w:r>
          </w:p>
        </w:tc>
        <w:tc>
          <w:tcPr>
            <w:tcW w:w="2083" w:type="dxa"/>
            <w:gridSpan w:val="2"/>
            <w:vAlign w:val="center"/>
          </w:tcPr>
          <w:p w:rsidR="00CD541D" w:rsidRDefault="00D21FE5" w:rsidP="00104528">
            <w:pPr>
              <w:spacing w:line="560" w:lineRule="exact"/>
              <w:jc w:val="center"/>
              <w:rPr>
                <w:rFonts w:ascii="仿宋" w:eastAsia="仿宋" w:hAnsi="仿宋" w:cs="Arial"/>
                <w:kern w:val="0"/>
                <w:sz w:val="28"/>
                <w:szCs w:val="28"/>
              </w:rPr>
            </w:pPr>
            <w:r>
              <w:rPr>
                <w:rFonts w:ascii="仿宋" w:eastAsia="仿宋" w:hAnsi="仿宋" w:cs="Arial"/>
                <w:kern w:val="0"/>
                <w:sz w:val="28"/>
                <w:szCs w:val="28"/>
              </w:rPr>
              <w:pict>
                <v:rect id="_x0000_s1111" style="position:absolute;left:0;text-align:left;margin-left:5.1pt;margin-top:13.5pt;width:14.25pt;height:10.5pt;z-index:251665408;mso-position-horizontal-relative:text;mso-position-vertical-relative:text"/>
              </w:pict>
            </w:r>
            <w:r w:rsidR="00CD541D">
              <w:rPr>
                <w:rFonts w:ascii="仿宋" w:eastAsia="仿宋" w:hAnsi="仿宋" w:cs="Arial" w:hint="eastAsia"/>
                <w:kern w:val="0"/>
                <w:sz w:val="28"/>
                <w:szCs w:val="28"/>
              </w:rPr>
              <w:t xml:space="preserve">  核实无误</w:t>
            </w:r>
          </w:p>
        </w:tc>
      </w:tr>
      <w:tr w:rsidR="00CD541D" w:rsidTr="00104528">
        <w:trPr>
          <w:trHeight w:val="659"/>
        </w:trPr>
        <w:tc>
          <w:tcPr>
            <w:tcW w:w="2160" w:type="dxa"/>
            <w:gridSpan w:val="2"/>
            <w:vMerge/>
          </w:tcPr>
          <w:p w:rsidR="00CD541D" w:rsidRDefault="00CD541D" w:rsidP="00104528">
            <w:pPr>
              <w:spacing w:line="560" w:lineRule="exact"/>
              <w:jc w:val="center"/>
              <w:rPr>
                <w:rFonts w:ascii="仿宋" w:eastAsia="仿宋" w:hAnsi="仿宋" w:cs="Arial"/>
                <w:kern w:val="0"/>
                <w:sz w:val="28"/>
                <w:szCs w:val="28"/>
              </w:rPr>
            </w:pPr>
          </w:p>
        </w:tc>
        <w:tc>
          <w:tcPr>
            <w:tcW w:w="2191" w:type="dxa"/>
            <w:gridSpan w:val="2"/>
            <w:vAlign w:val="center"/>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电子档案</w:t>
            </w:r>
          </w:p>
        </w:tc>
        <w:tc>
          <w:tcPr>
            <w:tcW w:w="2626" w:type="dxa"/>
            <w:gridSpan w:val="2"/>
            <w:vAlign w:val="center"/>
          </w:tcPr>
          <w:p w:rsidR="00CD541D" w:rsidRDefault="00D21FE5" w:rsidP="00104528">
            <w:pPr>
              <w:spacing w:line="560" w:lineRule="exact"/>
              <w:ind w:firstLineChars="150" w:firstLine="450"/>
              <w:rPr>
                <w:rFonts w:ascii="仿宋" w:eastAsia="仿宋" w:hAnsi="仿宋" w:cs="Arial"/>
                <w:kern w:val="0"/>
                <w:sz w:val="28"/>
                <w:szCs w:val="28"/>
              </w:rPr>
            </w:pPr>
            <w:r>
              <w:rPr>
                <w:rFonts w:ascii="仿宋" w:eastAsia="仿宋" w:hAnsi="仿宋" w:cs="Arial"/>
                <w:kern w:val="0"/>
                <w:sz w:val="28"/>
                <w:szCs w:val="28"/>
              </w:rPr>
              <w:pict>
                <v:rect id="_x0000_s1124" style="position:absolute;left:0;text-align:left;margin-left:47.5pt;margin-top:13.2pt;width:14.25pt;height:10.5pt;z-index:251678720;mso-position-horizontal-relative:text;mso-position-vertical-relative:text"/>
              </w:pict>
            </w:r>
            <w:r>
              <w:rPr>
                <w:rFonts w:ascii="仿宋" w:eastAsia="仿宋" w:hAnsi="仿宋" w:cs="Arial"/>
                <w:kern w:val="0"/>
                <w:sz w:val="28"/>
                <w:szCs w:val="28"/>
              </w:rPr>
              <w:pict>
                <v:rect id="_x0000_s1118" style="position:absolute;left:0;text-align:left;margin-left:5.25pt;margin-top:13.2pt;width:14.25pt;height:10.5pt;z-index:251672576;mso-position-horizontal-relative:text;mso-position-vertical-relative:text"/>
              </w:pict>
            </w:r>
            <w:r w:rsidR="00CD541D">
              <w:rPr>
                <w:rFonts w:ascii="仿宋" w:eastAsia="仿宋" w:hAnsi="仿宋" w:cs="Arial" w:hint="eastAsia"/>
                <w:kern w:val="0"/>
                <w:sz w:val="28"/>
                <w:szCs w:val="28"/>
              </w:rPr>
              <w:t>有   无</w:t>
            </w:r>
          </w:p>
        </w:tc>
        <w:tc>
          <w:tcPr>
            <w:tcW w:w="2083" w:type="dxa"/>
            <w:gridSpan w:val="2"/>
            <w:vAlign w:val="center"/>
          </w:tcPr>
          <w:p w:rsidR="00CD541D" w:rsidRDefault="00D21FE5" w:rsidP="00104528">
            <w:pPr>
              <w:spacing w:line="560" w:lineRule="exact"/>
              <w:jc w:val="center"/>
              <w:rPr>
                <w:rFonts w:ascii="仿宋" w:eastAsia="仿宋" w:hAnsi="仿宋" w:cs="Arial"/>
                <w:kern w:val="0"/>
                <w:sz w:val="28"/>
                <w:szCs w:val="28"/>
              </w:rPr>
            </w:pPr>
            <w:r>
              <w:rPr>
                <w:rFonts w:ascii="仿宋" w:eastAsia="仿宋" w:hAnsi="仿宋" w:cs="Arial"/>
                <w:kern w:val="0"/>
                <w:sz w:val="28"/>
                <w:szCs w:val="28"/>
              </w:rPr>
              <w:pict>
                <v:rect id="_x0000_s1112" style="position:absolute;left:0;text-align:left;margin-left:5.1pt;margin-top:8.75pt;width:14.25pt;height:10.5pt;z-index:251666432;mso-position-horizontal-relative:text;mso-position-vertical-relative:text"/>
              </w:pict>
            </w:r>
            <w:r w:rsidR="00CD541D">
              <w:rPr>
                <w:rFonts w:ascii="仿宋" w:eastAsia="仿宋" w:hAnsi="仿宋" w:cs="Arial" w:hint="eastAsia"/>
                <w:kern w:val="0"/>
                <w:sz w:val="28"/>
                <w:szCs w:val="28"/>
              </w:rPr>
              <w:t xml:space="preserve">  核实无误</w:t>
            </w:r>
          </w:p>
        </w:tc>
      </w:tr>
      <w:tr w:rsidR="00CD541D" w:rsidTr="00104528">
        <w:trPr>
          <w:trHeight w:val="561"/>
        </w:trPr>
        <w:tc>
          <w:tcPr>
            <w:tcW w:w="2160" w:type="dxa"/>
            <w:gridSpan w:val="2"/>
            <w:vMerge/>
          </w:tcPr>
          <w:p w:rsidR="00CD541D" w:rsidRDefault="00CD541D" w:rsidP="00104528">
            <w:pPr>
              <w:spacing w:line="560" w:lineRule="exact"/>
              <w:jc w:val="center"/>
              <w:rPr>
                <w:rFonts w:ascii="仿宋" w:eastAsia="仿宋" w:hAnsi="仿宋" w:cs="Arial"/>
                <w:kern w:val="0"/>
                <w:sz w:val="28"/>
                <w:szCs w:val="28"/>
              </w:rPr>
            </w:pPr>
          </w:p>
        </w:tc>
        <w:tc>
          <w:tcPr>
            <w:tcW w:w="2191" w:type="dxa"/>
            <w:gridSpan w:val="2"/>
            <w:vAlign w:val="center"/>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个人档案</w:t>
            </w:r>
          </w:p>
        </w:tc>
        <w:tc>
          <w:tcPr>
            <w:tcW w:w="2626" w:type="dxa"/>
            <w:gridSpan w:val="2"/>
            <w:vAlign w:val="center"/>
          </w:tcPr>
          <w:p w:rsidR="00CD541D" w:rsidRDefault="00D21FE5" w:rsidP="00104528">
            <w:pPr>
              <w:spacing w:line="560" w:lineRule="exact"/>
              <w:ind w:firstLineChars="150" w:firstLine="450"/>
              <w:rPr>
                <w:rFonts w:ascii="仿宋" w:eastAsia="仿宋" w:hAnsi="仿宋" w:cs="Arial"/>
                <w:kern w:val="0"/>
                <w:sz w:val="28"/>
                <w:szCs w:val="28"/>
              </w:rPr>
            </w:pPr>
            <w:r>
              <w:rPr>
                <w:rFonts w:ascii="仿宋" w:eastAsia="仿宋" w:hAnsi="仿宋" w:cs="Arial"/>
                <w:kern w:val="0"/>
                <w:sz w:val="28"/>
                <w:szCs w:val="28"/>
              </w:rPr>
              <w:pict>
                <v:rect id="_x0000_s1119" style="position:absolute;left:0;text-align:left;margin-left:5.25pt;margin-top:10.8pt;width:14.25pt;height:10.5pt;z-index:251673600;mso-position-horizontal-relative:text;mso-position-vertical-relative:text"/>
              </w:pict>
            </w:r>
            <w:r w:rsidR="00CD541D">
              <w:rPr>
                <w:rFonts w:ascii="仿宋" w:eastAsia="仿宋" w:hAnsi="仿宋" w:cs="Arial" w:hint="eastAsia"/>
                <w:kern w:val="0"/>
                <w:sz w:val="28"/>
                <w:szCs w:val="28"/>
              </w:rPr>
              <w:t>有   无</w:t>
            </w:r>
            <w:r>
              <w:rPr>
                <w:rFonts w:ascii="仿宋" w:eastAsia="仿宋" w:hAnsi="仿宋" w:cs="Arial"/>
                <w:kern w:val="0"/>
                <w:sz w:val="28"/>
                <w:szCs w:val="28"/>
              </w:rPr>
              <w:pict>
                <v:rect id="_x0000_s1125" style="position:absolute;left:0;text-align:left;margin-left:47.25pt;margin-top:10.8pt;width:14.25pt;height:10.5pt;z-index:251679744;mso-position-horizontal-relative:text;mso-position-vertical-relative:text"/>
              </w:pict>
            </w:r>
          </w:p>
        </w:tc>
        <w:tc>
          <w:tcPr>
            <w:tcW w:w="2083" w:type="dxa"/>
            <w:gridSpan w:val="2"/>
            <w:vAlign w:val="center"/>
          </w:tcPr>
          <w:p w:rsidR="00CD541D" w:rsidRDefault="00D21FE5" w:rsidP="00104528">
            <w:pPr>
              <w:spacing w:line="560" w:lineRule="exact"/>
              <w:jc w:val="center"/>
              <w:rPr>
                <w:rFonts w:ascii="仿宋" w:eastAsia="仿宋" w:hAnsi="仿宋" w:cs="Arial"/>
                <w:kern w:val="0"/>
                <w:sz w:val="28"/>
                <w:szCs w:val="28"/>
              </w:rPr>
            </w:pPr>
            <w:r>
              <w:rPr>
                <w:rFonts w:ascii="仿宋" w:eastAsia="仿宋" w:hAnsi="仿宋" w:cs="Arial"/>
                <w:kern w:val="0"/>
                <w:sz w:val="28"/>
                <w:szCs w:val="28"/>
              </w:rPr>
              <w:pict>
                <v:rect id="_x0000_s1113" style="position:absolute;left:0;text-align:left;margin-left:5.1pt;margin-top:10.8pt;width:14.25pt;height:10.5pt;z-index:251667456;mso-position-horizontal-relative:text;mso-position-vertical-relative:text"/>
              </w:pict>
            </w:r>
            <w:r w:rsidR="00CD541D">
              <w:rPr>
                <w:rFonts w:ascii="仿宋" w:eastAsia="仿宋" w:hAnsi="仿宋" w:cs="Arial" w:hint="eastAsia"/>
                <w:kern w:val="0"/>
                <w:sz w:val="28"/>
                <w:szCs w:val="28"/>
              </w:rPr>
              <w:t xml:space="preserve">  核实无误</w:t>
            </w:r>
          </w:p>
        </w:tc>
      </w:tr>
      <w:tr w:rsidR="00CD541D" w:rsidTr="00104528">
        <w:trPr>
          <w:trHeight w:val="717"/>
        </w:trPr>
        <w:tc>
          <w:tcPr>
            <w:tcW w:w="2160" w:type="dxa"/>
            <w:gridSpan w:val="2"/>
            <w:vMerge/>
          </w:tcPr>
          <w:p w:rsidR="00CD541D" w:rsidRDefault="00CD541D" w:rsidP="00104528">
            <w:pPr>
              <w:spacing w:line="560" w:lineRule="exact"/>
              <w:jc w:val="center"/>
              <w:rPr>
                <w:rFonts w:ascii="仿宋" w:eastAsia="仿宋" w:hAnsi="仿宋" w:cs="Arial"/>
                <w:kern w:val="0"/>
                <w:sz w:val="28"/>
                <w:szCs w:val="28"/>
              </w:rPr>
            </w:pPr>
          </w:p>
        </w:tc>
        <w:tc>
          <w:tcPr>
            <w:tcW w:w="2191" w:type="dxa"/>
            <w:gridSpan w:val="2"/>
            <w:vAlign w:val="center"/>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加分证明</w:t>
            </w:r>
          </w:p>
        </w:tc>
        <w:tc>
          <w:tcPr>
            <w:tcW w:w="2626" w:type="dxa"/>
            <w:gridSpan w:val="2"/>
            <w:vAlign w:val="center"/>
          </w:tcPr>
          <w:p w:rsidR="00CD541D" w:rsidRDefault="00D21FE5" w:rsidP="00104528">
            <w:pPr>
              <w:spacing w:line="560" w:lineRule="exact"/>
              <w:ind w:firstLineChars="150" w:firstLine="450"/>
              <w:rPr>
                <w:rFonts w:ascii="仿宋" w:eastAsia="仿宋" w:hAnsi="仿宋" w:cs="Arial"/>
                <w:kern w:val="0"/>
                <w:sz w:val="28"/>
                <w:szCs w:val="28"/>
              </w:rPr>
            </w:pPr>
            <w:r>
              <w:rPr>
                <w:rFonts w:ascii="仿宋" w:eastAsia="仿宋" w:hAnsi="仿宋" w:cs="Arial"/>
                <w:kern w:val="0"/>
                <w:sz w:val="28"/>
                <w:szCs w:val="28"/>
              </w:rPr>
              <w:pict>
                <v:rect id="_x0000_s1126" style="position:absolute;left:0;text-align:left;margin-left:47.25pt;margin-top:11.65pt;width:14.25pt;height:10.5pt;z-index:251680768;mso-position-horizontal-relative:text;mso-position-vertical-relative:text"/>
              </w:pict>
            </w:r>
            <w:r>
              <w:rPr>
                <w:rFonts w:ascii="仿宋" w:eastAsia="仿宋" w:hAnsi="仿宋" w:cs="Arial"/>
                <w:kern w:val="0"/>
                <w:sz w:val="28"/>
                <w:szCs w:val="28"/>
              </w:rPr>
              <w:pict>
                <v:rect id="_x0000_s1120" style="position:absolute;left:0;text-align:left;margin-left:5.25pt;margin-top:11.65pt;width:14.25pt;height:10.5pt;z-index:251674624;mso-position-horizontal-relative:text;mso-position-vertical-relative:text"/>
              </w:pict>
            </w:r>
            <w:r w:rsidR="00CD541D">
              <w:rPr>
                <w:rFonts w:ascii="仿宋" w:eastAsia="仿宋" w:hAnsi="仿宋" w:cs="Arial" w:hint="eastAsia"/>
                <w:kern w:val="0"/>
                <w:sz w:val="28"/>
                <w:szCs w:val="28"/>
              </w:rPr>
              <w:t>有   无</w:t>
            </w:r>
          </w:p>
        </w:tc>
        <w:tc>
          <w:tcPr>
            <w:tcW w:w="2083" w:type="dxa"/>
            <w:gridSpan w:val="2"/>
            <w:vAlign w:val="center"/>
          </w:tcPr>
          <w:p w:rsidR="00CD541D" w:rsidRDefault="00D21FE5" w:rsidP="00104528">
            <w:pPr>
              <w:spacing w:line="560" w:lineRule="exact"/>
              <w:jc w:val="center"/>
              <w:rPr>
                <w:rFonts w:ascii="仿宋" w:eastAsia="仿宋" w:hAnsi="仿宋" w:cs="Arial"/>
                <w:kern w:val="0"/>
                <w:sz w:val="28"/>
                <w:szCs w:val="28"/>
              </w:rPr>
            </w:pPr>
            <w:r>
              <w:rPr>
                <w:rFonts w:ascii="仿宋" w:eastAsia="仿宋" w:hAnsi="仿宋" w:cs="Arial"/>
                <w:kern w:val="0"/>
                <w:sz w:val="28"/>
                <w:szCs w:val="28"/>
              </w:rPr>
              <w:pict>
                <v:rect id="_x0000_s1114" style="position:absolute;left:0;text-align:left;margin-left:5.1pt;margin-top:11.65pt;width:14.25pt;height:10.5pt;z-index:251668480;mso-position-horizontal-relative:text;mso-position-vertical-relative:text"/>
              </w:pict>
            </w:r>
            <w:r w:rsidR="00CD541D">
              <w:rPr>
                <w:rFonts w:ascii="仿宋" w:eastAsia="仿宋" w:hAnsi="仿宋" w:cs="Arial" w:hint="eastAsia"/>
                <w:kern w:val="0"/>
                <w:sz w:val="28"/>
                <w:szCs w:val="28"/>
              </w:rPr>
              <w:t xml:space="preserve">  核实无误</w:t>
            </w:r>
          </w:p>
        </w:tc>
      </w:tr>
      <w:tr w:rsidR="00CD541D" w:rsidTr="00104528">
        <w:tc>
          <w:tcPr>
            <w:tcW w:w="2160" w:type="dxa"/>
            <w:gridSpan w:val="2"/>
            <w:vAlign w:val="center"/>
          </w:tcPr>
          <w:p w:rsidR="00CD541D" w:rsidRDefault="00CD541D" w:rsidP="00104528">
            <w:pPr>
              <w:spacing w:line="560" w:lineRule="exact"/>
              <w:jc w:val="center"/>
              <w:rPr>
                <w:rFonts w:ascii="仿宋" w:eastAsia="仿宋" w:hAnsi="仿宋" w:cs="Arial"/>
                <w:kern w:val="0"/>
                <w:sz w:val="28"/>
                <w:szCs w:val="28"/>
              </w:rPr>
            </w:pPr>
          </w:p>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审查结论</w:t>
            </w:r>
          </w:p>
          <w:p w:rsidR="00CD541D" w:rsidRDefault="00CD541D" w:rsidP="00104528">
            <w:pPr>
              <w:spacing w:line="560" w:lineRule="exact"/>
              <w:jc w:val="center"/>
              <w:rPr>
                <w:rFonts w:ascii="仿宋" w:eastAsia="仿宋" w:hAnsi="仿宋" w:cs="Arial"/>
                <w:kern w:val="0"/>
                <w:sz w:val="28"/>
                <w:szCs w:val="28"/>
              </w:rPr>
            </w:pPr>
          </w:p>
        </w:tc>
        <w:tc>
          <w:tcPr>
            <w:tcW w:w="6900" w:type="dxa"/>
            <w:gridSpan w:val="6"/>
          </w:tcPr>
          <w:p w:rsidR="00CD541D" w:rsidRDefault="00CD541D" w:rsidP="00104528">
            <w:pPr>
              <w:spacing w:line="560" w:lineRule="exact"/>
              <w:rPr>
                <w:rFonts w:ascii="仿宋" w:eastAsia="仿宋" w:hAnsi="仿宋" w:cs="Arial"/>
                <w:kern w:val="0"/>
                <w:sz w:val="28"/>
                <w:szCs w:val="28"/>
              </w:rPr>
            </w:pPr>
          </w:p>
          <w:p w:rsidR="00CD541D" w:rsidRDefault="00CD541D" w:rsidP="00104528">
            <w:pPr>
              <w:spacing w:line="560" w:lineRule="exact"/>
              <w:rPr>
                <w:rFonts w:ascii="仿宋" w:eastAsia="仿宋" w:hAnsi="仿宋" w:cs="Arial"/>
                <w:kern w:val="0"/>
                <w:sz w:val="28"/>
                <w:szCs w:val="28"/>
              </w:rPr>
            </w:pPr>
          </w:p>
          <w:p w:rsidR="00CD541D" w:rsidRDefault="00CD541D" w:rsidP="00104528">
            <w:pPr>
              <w:spacing w:line="560" w:lineRule="exact"/>
              <w:rPr>
                <w:rFonts w:ascii="仿宋" w:eastAsia="仿宋" w:hAnsi="仿宋" w:cs="Arial"/>
                <w:kern w:val="0"/>
                <w:sz w:val="28"/>
                <w:szCs w:val="28"/>
              </w:rPr>
            </w:pPr>
          </w:p>
          <w:p w:rsidR="00CD541D" w:rsidRDefault="00CD541D" w:rsidP="00104528">
            <w:pPr>
              <w:spacing w:line="560" w:lineRule="exact"/>
              <w:jc w:val="center"/>
              <w:rPr>
                <w:rFonts w:ascii="仿宋" w:eastAsia="仿宋" w:hAnsi="仿宋" w:cs="Arial"/>
                <w:kern w:val="0"/>
                <w:sz w:val="28"/>
                <w:szCs w:val="28"/>
              </w:rPr>
            </w:pPr>
          </w:p>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审查人签字：          学院（章）</w:t>
            </w:r>
          </w:p>
        </w:tc>
      </w:tr>
      <w:tr w:rsidR="00CD541D" w:rsidTr="00104528">
        <w:tc>
          <w:tcPr>
            <w:tcW w:w="2160" w:type="dxa"/>
            <w:gridSpan w:val="2"/>
            <w:vAlign w:val="center"/>
          </w:tcPr>
          <w:p w:rsidR="00CD541D" w:rsidRDefault="00CD541D" w:rsidP="00104528">
            <w:pPr>
              <w:spacing w:line="560" w:lineRule="exact"/>
              <w:jc w:val="center"/>
              <w:rPr>
                <w:rFonts w:ascii="仿宋" w:eastAsia="仿宋" w:hAnsi="仿宋" w:cs="Arial"/>
                <w:kern w:val="0"/>
                <w:sz w:val="28"/>
                <w:szCs w:val="28"/>
              </w:rPr>
            </w:pPr>
            <w:r>
              <w:rPr>
                <w:rFonts w:ascii="仿宋" w:eastAsia="仿宋" w:hAnsi="仿宋" w:cs="Arial" w:hint="eastAsia"/>
                <w:kern w:val="0"/>
                <w:sz w:val="28"/>
                <w:szCs w:val="28"/>
              </w:rPr>
              <w:t>备注</w:t>
            </w:r>
          </w:p>
        </w:tc>
        <w:tc>
          <w:tcPr>
            <w:tcW w:w="6900" w:type="dxa"/>
            <w:gridSpan w:val="6"/>
          </w:tcPr>
          <w:p w:rsidR="00CD541D" w:rsidRDefault="00CD541D" w:rsidP="00104528">
            <w:pPr>
              <w:spacing w:line="560" w:lineRule="exact"/>
              <w:rPr>
                <w:rFonts w:ascii="仿宋" w:eastAsia="仿宋" w:hAnsi="仿宋" w:cs="Arial"/>
                <w:kern w:val="0"/>
                <w:sz w:val="28"/>
                <w:szCs w:val="28"/>
              </w:rPr>
            </w:pPr>
          </w:p>
          <w:p w:rsidR="00CD541D" w:rsidRDefault="00CD541D" w:rsidP="00104528">
            <w:pPr>
              <w:spacing w:line="560" w:lineRule="exact"/>
              <w:jc w:val="center"/>
              <w:rPr>
                <w:rFonts w:ascii="仿宋" w:eastAsia="仿宋" w:hAnsi="仿宋" w:cs="Arial"/>
                <w:kern w:val="0"/>
                <w:sz w:val="28"/>
                <w:szCs w:val="28"/>
              </w:rPr>
            </w:pPr>
          </w:p>
        </w:tc>
      </w:tr>
    </w:tbl>
    <w:p w:rsidR="00CD541D" w:rsidRDefault="00CD541D" w:rsidP="00CD541D">
      <w:pPr>
        <w:spacing w:line="560" w:lineRule="exact"/>
        <w:jc w:val="left"/>
        <w:rPr>
          <w:rFonts w:ascii="方正小标宋简体" w:eastAsia="方正小标宋简体" w:hAnsi="Verdana" w:cs="Arial"/>
          <w:kern w:val="0"/>
          <w:sz w:val="44"/>
          <w:szCs w:val="44"/>
        </w:rPr>
      </w:pPr>
      <w:r>
        <w:rPr>
          <w:rFonts w:ascii="仿宋_GB2312" w:hAnsi="Verdana" w:cs="Arial"/>
          <w:kern w:val="0"/>
          <w:szCs w:val="32"/>
        </w:rPr>
        <w:br w:type="page"/>
      </w:r>
      <w:r>
        <w:rPr>
          <w:rFonts w:ascii="仿宋_GB2312" w:hAnsi="Verdana" w:cs="Arial" w:hint="eastAsia"/>
          <w:kern w:val="0"/>
          <w:szCs w:val="32"/>
        </w:rPr>
        <w:lastRenderedPageBreak/>
        <w:t>附件3：</w:t>
      </w:r>
    </w:p>
    <w:p w:rsidR="00CD541D" w:rsidRDefault="00CD541D" w:rsidP="00CD541D">
      <w:pPr>
        <w:spacing w:line="560" w:lineRule="exact"/>
        <w:jc w:val="center"/>
        <w:rPr>
          <w:rFonts w:ascii="方正小标宋简体" w:eastAsia="方正小标宋简体" w:hAnsi="Verdana" w:cs="Arial"/>
          <w:kern w:val="0"/>
          <w:sz w:val="44"/>
          <w:szCs w:val="44"/>
        </w:rPr>
      </w:pPr>
      <w:r>
        <w:rPr>
          <w:rFonts w:ascii="方正小标宋简体" w:eastAsia="方正小标宋简体" w:hAnsi="Verdana" w:cs="Arial"/>
          <w:kern w:val="0"/>
          <w:sz w:val="44"/>
          <w:szCs w:val="44"/>
        </w:rPr>
        <w:t>2018</w:t>
      </w:r>
      <w:r>
        <w:rPr>
          <w:rFonts w:ascii="方正小标宋简体" w:eastAsia="方正小标宋简体" w:hAnsi="Verdana" w:cs="Arial" w:hint="eastAsia"/>
          <w:kern w:val="0"/>
          <w:sz w:val="44"/>
          <w:szCs w:val="44"/>
        </w:rPr>
        <w:t>级新生入学资格审查流程</w:t>
      </w:r>
    </w:p>
    <w:p w:rsidR="00CD541D" w:rsidRDefault="00CD541D" w:rsidP="00CD541D">
      <w:pPr>
        <w:spacing w:line="560" w:lineRule="exact"/>
        <w:jc w:val="center"/>
        <w:rPr>
          <w:rFonts w:ascii="方正小标宋简体" w:eastAsia="方正小标宋简体" w:hAnsi="Verdana" w:cs="Arial"/>
          <w:kern w:val="0"/>
          <w:sz w:val="44"/>
          <w:szCs w:val="44"/>
        </w:rPr>
      </w:pPr>
    </w:p>
    <w:p w:rsidR="00CD541D" w:rsidRDefault="00CD541D" w:rsidP="00CD541D">
      <w:pPr>
        <w:pStyle w:val="af0"/>
        <w:snapToGrid w:val="0"/>
        <w:spacing w:line="440" w:lineRule="exact"/>
        <w:ind w:left="357"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一、新生报到时，各院（系）入学报到处工作人员对照新生本人查验录取通知书、高考或专升本准考证、居民身份证的信息是否一致。一致的准予报到；有疑问或证件不全的（不能缺少通知书、准考证与身份证）先报到，报到后重点核查，证件不全的报到后一周内补齐证件，补齐证件后重点核查。证件遗失的由签发该证件的部门开具证明，证明中必须有考生本人照片和考生号等信息，证明须加盖签发部门公章及经办人姓名和联系方式。</w:t>
      </w:r>
    </w:p>
    <w:p w:rsidR="00CD541D" w:rsidRDefault="00CD541D" w:rsidP="00CD541D">
      <w:pPr>
        <w:pStyle w:val="af0"/>
        <w:snapToGrid w:val="0"/>
        <w:spacing w:line="440" w:lineRule="exact"/>
        <w:ind w:left="357"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二、新生报到后，按照《关于做好2018级新生入学资格审查工作的通知》（以下简称通知）要求进行核查。核查时，重点对新生报到时提交的录取通知书、准考证、身份证、高中或专科毕业证等相关材料，须与考生所在省份招办传送的电子档案、录取照片、指纹和考生本人档案逐一核对。</w:t>
      </w:r>
    </w:p>
    <w:p w:rsidR="00CD541D" w:rsidRDefault="00CD541D" w:rsidP="00CD541D">
      <w:pPr>
        <w:pStyle w:val="af0"/>
        <w:snapToGrid w:val="0"/>
        <w:spacing w:line="440" w:lineRule="exact"/>
        <w:ind w:left="357"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三、对个别考生提供的录取通知书、高考或专升本准考证、高中或专科毕业证、居民身份证等材料不全或有疑问的，各院（系）要高度重视，加强查验，迅速核实。对存在弄虚作假、企图冒名顶替入学的新生，按照教育部相关规定取消其学籍，并报生源所在省级招办记入其高考诚信电子档案。</w:t>
      </w:r>
    </w:p>
    <w:p w:rsidR="00CD541D" w:rsidRDefault="00CD541D" w:rsidP="00CD541D">
      <w:pPr>
        <w:pStyle w:val="af0"/>
        <w:snapToGrid w:val="0"/>
        <w:spacing w:line="440" w:lineRule="exact"/>
        <w:ind w:left="357"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四、各相关</w:t>
      </w:r>
      <w:bookmarkStart w:id="0" w:name="_GoBack"/>
      <w:bookmarkEnd w:id="0"/>
      <w:r>
        <w:rPr>
          <w:rFonts w:ascii="仿宋_GB2312" w:eastAsia="仿宋_GB2312" w:hAnsi="仿宋_GB2312" w:cs="仿宋_GB2312" w:hint="eastAsia"/>
          <w:sz w:val="32"/>
          <w:szCs w:val="32"/>
        </w:rPr>
        <w:t>院（系）核查结束后，按照《通知》要求报送核查报告，报告中要注明核查结果及责任人，对材料不全的要写明所缺的具体材料名称。</w:t>
      </w:r>
    </w:p>
    <w:p w:rsidR="00844E1E" w:rsidRPr="00CD541D" w:rsidRDefault="00CD541D" w:rsidP="00CD541D">
      <w:pPr>
        <w:pStyle w:val="af0"/>
        <w:snapToGrid w:val="0"/>
        <w:spacing w:line="440" w:lineRule="exact"/>
        <w:ind w:left="357"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五、新生入学资格审查工作是在新生入学资格审查工作领导小组的指导下进行，违规违纪举报电话：0535-6913230。</w:t>
      </w:r>
    </w:p>
    <w:sectPr w:rsidR="00844E1E" w:rsidRPr="00CD541D" w:rsidSect="00F14720">
      <w:headerReference w:type="even" r:id="rId8"/>
      <w:headerReference w:type="default" r:id="rId9"/>
      <w:footerReference w:type="even" r:id="rId10"/>
      <w:footerReference w:type="default" r:id="rId11"/>
      <w:pgSz w:w="11906" w:h="16838" w:code="9"/>
      <w:pgMar w:top="1588" w:right="1531" w:bottom="1361" w:left="1531" w:header="851" w:footer="1361" w:gutter="0"/>
      <w:cols w:space="425"/>
      <w:docGrid w:type="linesAndChars" w:linePitch="584"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051" w:rsidRDefault="00DC6051">
      <w:r>
        <w:separator/>
      </w:r>
    </w:p>
  </w:endnote>
  <w:endnote w:type="continuationSeparator" w:id="1">
    <w:p w:rsidR="00DC6051" w:rsidRDefault="00DC6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5A" w:rsidRPr="006F5CC5" w:rsidRDefault="00D0675A">
    <w:pPr>
      <w:pStyle w:val="a4"/>
      <w:rPr>
        <w:rFonts w:ascii="宋体" w:eastAsia="宋体" w:hAnsi="宋体"/>
        <w:sz w:val="28"/>
        <w:szCs w:val="28"/>
      </w:rPr>
    </w:pPr>
    <w:r w:rsidRPr="006F5CC5">
      <w:rPr>
        <w:rFonts w:ascii="宋体" w:eastAsia="宋体" w:hAnsi="宋体" w:hint="eastAsia"/>
        <w:sz w:val="28"/>
        <w:szCs w:val="28"/>
      </w:rPr>
      <w:t xml:space="preserve">— </w:t>
    </w:r>
    <w:r w:rsidR="00D21FE5" w:rsidRPr="006F5CC5">
      <w:rPr>
        <w:rStyle w:val="a5"/>
        <w:rFonts w:ascii="宋体" w:eastAsia="宋体" w:hAnsi="宋体"/>
        <w:sz w:val="28"/>
        <w:szCs w:val="28"/>
      </w:rPr>
      <w:fldChar w:fldCharType="begin"/>
    </w:r>
    <w:r w:rsidRPr="006F5CC5">
      <w:rPr>
        <w:rStyle w:val="a5"/>
        <w:rFonts w:ascii="宋体" w:eastAsia="宋体" w:hAnsi="宋体"/>
        <w:sz w:val="28"/>
        <w:szCs w:val="28"/>
      </w:rPr>
      <w:instrText xml:space="preserve"> PAGE </w:instrText>
    </w:r>
    <w:r w:rsidR="00D21FE5" w:rsidRPr="006F5CC5">
      <w:rPr>
        <w:rStyle w:val="a5"/>
        <w:rFonts w:ascii="宋体" w:eastAsia="宋体" w:hAnsi="宋体"/>
        <w:sz w:val="28"/>
        <w:szCs w:val="28"/>
      </w:rPr>
      <w:fldChar w:fldCharType="separate"/>
    </w:r>
    <w:r w:rsidR="00594196">
      <w:rPr>
        <w:rStyle w:val="a5"/>
        <w:rFonts w:ascii="宋体" w:eastAsia="宋体" w:hAnsi="宋体"/>
        <w:noProof/>
        <w:sz w:val="28"/>
        <w:szCs w:val="28"/>
      </w:rPr>
      <w:t>2</w:t>
    </w:r>
    <w:r w:rsidR="00D21FE5" w:rsidRPr="006F5CC5">
      <w:rPr>
        <w:rStyle w:val="a5"/>
        <w:rFonts w:ascii="宋体" w:eastAsia="宋体" w:hAnsi="宋体"/>
        <w:sz w:val="28"/>
        <w:szCs w:val="28"/>
      </w:rPr>
      <w:fldChar w:fldCharType="end"/>
    </w:r>
    <w:r w:rsidRPr="006F5CC5">
      <w:rPr>
        <w:rStyle w:val="a5"/>
        <w:rFonts w:ascii="宋体" w:eastAsia="宋体" w:hAnsi="宋体" w:hint="eastAsia"/>
        <w:sz w:val="28"/>
        <w:szCs w:val="28"/>
      </w:rPr>
      <w:t xml:space="preserve"> </w:t>
    </w:r>
    <w:r w:rsidRPr="006F5CC5">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CA" w:rsidRPr="00F90FCA" w:rsidRDefault="00F90FCA" w:rsidP="00F90FCA">
    <w:pPr>
      <w:pStyle w:val="a4"/>
      <w:jc w:val="right"/>
      <w:rPr>
        <w:rFonts w:ascii="宋体" w:eastAsia="宋体" w:hAnsi="宋体"/>
        <w:sz w:val="28"/>
        <w:szCs w:val="28"/>
      </w:rPr>
    </w:pPr>
    <w:r w:rsidRPr="006F5CC5">
      <w:rPr>
        <w:rFonts w:ascii="宋体" w:eastAsia="宋体" w:hAnsi="宋体" w:hint="eastAsia"/>
        <w:sz w:val="28"/>
        <w:szCs w:val="28"/>
      </w:rPr>
      <w:t xml:space="preserve">— </w:t>
    </w:r>
    <w:sdt>
      <w:sdtPr>
        <w:id w:val="15796883"/>
        <w:docPartObj>
          <w:docPartGallery w:val="Page Numbers (Bottom of Page)"/>
          <w:docPartUnique/>
        </w:docPartObj>
      </w:sdtPr>
      <w:sdtEndPr>
        <w:rPr>
          <w:rFonts w:ascii="宋体" w:eastAsia="宋体" w:hAnsi="宋体"/>
          <w:sz w:val="28"/>
          <w:szCs w:val="28"/>
        </w:rPr>
      </w:sdtEndPr>
      <w:sdtContent>
        <w:r w:rsidR="00D21FE5" w:rsidRPr="00F90FCA">
          <w:rPr>
            <w:rFonts w:ascii="宋体" w:eastAsia="宋体" w:hAnsi="宋体"/>
            <w:sz w:val="28"/>
            <w:szCs w:val="28"/>
          </w:rPr>
          <w:fldChar w:fldCharType="begin"/>
        </w:r>
        <w:r w:rsidRPr="00F90FCA">
          <w:rPr>
            <w:rFonts w:ascii="宋体" w:eastAsia="宋体" w:hAnsi="宋体"/>
            <w:sz w:val="28"/>
            <w:szCs w:val="28"/>
          </w:rPr>
          <w:instrText xml:space="preserve"> PAGE   \* MERGEFORMAT </w:instrText>
        </w:r>
        <w:r w:rsidR="00D21FE5" w:rsidRPr="00F90FCA">
          <w:rPr>
            <w:rFonts w:ascii="宋体" w:eastAsia="宋体" w:hAnsi="宋体"/>
            <w:sz w:val="28"/>
            <w:szCs w:val="28"/>
          </w:rPr>
          <w:fldChar w:fldCharType="separate"/>
        </w:r>
        <w:r w:rsidR="00594196">
          <w:rPr>
            <w:rFonts w:ascii="宋体" w:eastAsia="宋体" w:hAnsi="宋体"/>
            <w:noProof/>
            <w:sz w:val="28"/>
            <w:szCs w:val="28"/>
          </w:rPr>
          <w:t>3</w:t>
        </w:r>
        <w:r w:rsidR="00D21FE5" w:rsidRPr="00F90FCA">
          <w:rPr>
            <w:rFonts w:ascii="宋体" w:eastAsia="宋体" w:hAnsi="宋体"/>
            <w:sz w:val="28"/>
            <w:szCs w:val="28"/>
          </w:rPr>
          <w:fldChar w:fldCharType="end"/>
        </w:r>
      </w:sdtContent>
    </w:sdt>
    <w:r w:rsidRPr="006F5CC5">
      <w:rPr>
        <w:rStyle w:val="a5"/>
        <w:rFonts w:ascii="宋体" w:eastAsia="宋体" w:hAnsi="宋体" w:hint="eastAsia"/>
        <w:sz w:val="28"/>
        <w:szCs w:val="28"/>
      </w:rPr>
      <w:t xml:space="preserve"> </w:t>
    </w:r>
    <w:r w:rsidRPr="006F5CC5">
      <w:rPr>
        <w:rFonts w:ascii="宋体" w:eastAsia="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051" w:rsidRDefault="00DC6051">
      <w:r>
        <w:separator/>
      </w:r>
    </w:p>
  </w:footnote>
  <w:footnote w:type="continuationSeparator" w:id="1">
    <w:p w:rsidR="00DC6051" w:rsidRDefault="00DC60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5A" w:rsidRDefault="00D0675A" w:rsidP="00416C44">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5A" w:rsidRDefault="00D0675A" w:rsidP="006C485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lvl>
  </w:abstractNum>
  <w:abstractNum w:abstractNumId="1">
    <w:nsid w:val="0000000A"/>
    <w:multiLevelType w:val="singleLevel"/>
    <w:tmpl w:val="0000000A"/>
    <w:lvl w:ilvl="0">
      <w:start w:val="1"/>
      <w:numFmt w:val="chineseCounting"/>
      <w:suff w:val="nothing"/>
      <w:lvlText w:val="（%1）"/>
      <w:lvlJc w:val="left"/>
    </w:lvl>
  </w:abstractNum>
  <w:abstractNum w:abstractNumId="2">
    <w:nsid w:val="0000000B"/>
    <w:multiLevelType w:val="singleLevel"/>
    <w:tmpl w:val="0000000B"/>
    <w:lvl w:ilvl="0">
      <w:start w:val="4"/>
      <w:numFmt w:val="chineseCounting"/>
      <w:suff w:val="nothing"/>
      <w:lvlText w:val="（%1）"/>
      <w:lvlJc w:val="left"/>
    </w:lvl>
  </w:abstractNum>
  <w:abstractNum w:abstractNumId="3">
    <w:nsid w:val="43F6685F"/>
    <w:multiLevelType w:val="singleLevel"/>
    <w:tmpl w:val="B6602228"/>
    <w:lvl w:ilvl="0">
      <w:start w:val="1"/>
      <w:numFmt w:val="decimal"/>
      <w:lvlText w:val="%1."/>
      <w:lvlJc w:val="left"/>
      <w:pPr>
        <w:tabs>
          <w:tab w:val="num" w:pos="432"/>
        </w:tabs>
        <w:ind w:left="432" w:hanging="360"/>
      </w:pPr>
      <w:rPr>
        <w:rFonts w:hint="eastAsia"/>
      </w:rPr>
    </w:lvl>
  </w:abstractNum>
  <w:abstractNum w:abstractNumId="4">
    <w:nsid w:val="76D94265"/>
    <w:multiLevelType w:val="hybridMultilevel"/>
    <w:tmpl w:val="D3BA1CB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70"/>
  <w:drawingGridVerticalSpacing w:val="292"/>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5CC5"/>
    <w:rsid w:val="00000524"/>
    <w:rsid w:val="00001DE6"/>
    <w:rsid w:val="000036A4"/>
    <w:rsid w:val="0000799C"/>
    <w:rsid w:val="000114B1"/>
    <w:rsid w:val="00011B67"/>
    <w:rsid w:val="00014CCE"/>
    <w:rsid w:val="000217E8"/>
    <w:rsid w:val="00022B2C"/>
    <w:rsid w:val="00036504"/>
    <w:rsid w:val="000413A2"/>
    <w:rsid w:val="0004255E"/>
    <w:rsid w:val="000510CA"/>
    <w:rsid w:val="00053AD4"/>
    <w:rsid w:val="00054248"/>
    <w:rsid w:val="000552CB"/>
    <w:rsid w:val="00055B40"/>
    <w:rsid w:val="00061ED2"/>
    <w:rsid w:val="00062F9B"/>
    <w:rsid w:val="0006436E"/>
    <w:rsid w:val="00064DBC"/>
    <w:rsid w:val="00072F5B"/>
    <w:rsid w:val="00075162"/>
    <w:rsid w:val="000844C7"/>
    <w:rsid w:val="00092E9D"/>
    <w:rsid w:val="0009337C"/>
    <w:rsid w:val="00097C4C"/>
    <w:rsid w:val="00097D11"/>
    <w:rsid w:val="000A4629"/>
    <w:rsid w:val="000A62D7"/>
    <w:rsid w:val="000A7655"/>
    <w:rsid w:val="000C6B6C"/>
    <w:rsid w:val="000D396C"/>
    <w:rsid w:val="000E2A03"/>
    <w:rsid w:val="000E3053"/>
    <w:rsid w:val="000E5D51"/>
    <w:rsid w:val="000E5EA4"/>
    <w:rsid w:val="000E6B4D"/>
    <w:rsid w:val="000F124A"/>
    <w:rsid w:val="000F1E2B"/>
    <w:rsid w:val="000F1FE9"/>
    <w:rsid w:val="000F2171"/>
    <w:rsid w:val="000F2A94"/>
    <w:rsid w:val="000F3E60"/>
    <w:rsid w:val="000F5D6F"/>
    <w:rsid w:val="0011097F"/>
    <w:rsid w:val="001112A2"/>
    <w:rsid w:val="00112300"/>
    <w:rsid w:val="00114DBC"/>
    <w:rsid w:val="001165AA"/>
    <w:rsid w:val="00120786"/>
    <w:rsid w:val="00120CAA"/>
    <w:rsid w:val="00125316"/>
    <w:rsid w:val="00126E6D"/>
    <w:rsid w:val="00127F17"/>
    <w:rsid w:val="00136497"/>
    <w:rsid w:val="00141291"/>
    <w:rsid w:val="0014451A"/>
    <w:rsid w:val="00146D48"/>
    <w:rsid w:val="00151652"/>
    <w:rsid w:val="00153311"/>
    <w:rsid w:val="001533B1"/>
    <w:rsid w:val="001552CE"/>
    <w:rsid w:val="001554D8"/>
    <w:rsid w:val="001667F7"/>
    <w:rsid w:val="00174455"/>
    <w:rsid w:val="001755EF"/>
    <w:rsid w:val="001774C5"/>
    <w:rsid w:val="001845EB"/>
    <w:rsid w:val="00191465"/>
    <w:rsid w:val="001A5319"/>
    <w:rsid w:val="001B26C6"/>
    <w:rsid w:val="001B55AB"/>
    <w:rsid w:val="001B63E8"/>
    <w:rsid w:val="001B7E83"/>
    <w:rsid w:val="001C5C9D"/>
    <w:rsid w:val="001D0B63"/>
    <w:rsid w:val="001D3FA3"/>
    <w:rsid w:val="001D4339"/>
    <w:rsid w:val="001D56ED"/>
    <w:rsid w:val="001D7828"/>
    <w:rsid w:val="001E12F6"/>
    <w:rsid w:val="001E2998"/>
    <w:rsid w:val="001E4F6C"/>
    <w:rsid w:val="00200202"/>
    <w:rsid w:val="00204E10"/>
    <w:rsid w:val="002146B9"/>
    <w:rsid w:val="0022323D"/>
    <w:rsid w:val="00227114"/>
    <w:rsid w:val="00230313"/>
    <w:rsid w:val="00236514"/>
    <w:rsid w:val="00240029"/>
    <w:rsid w:val="00240AC5"/>
    <w:rsid w:val="00243C22"/>
    <w:rsid w:val="00245397"/>
    <w:rsid w:val="0025165C"/>
    <w:rsid w:val="00252D2A"/>
    <w:rsid w:val="0025385F"/>
    <w:rsid w:val="002547BE"/>
    <w:rsid w:val="00255500"/>
    <w:rsid w:val="002600B3"/>
    <w:rsid w:val="0026426E"/>
    <w:rsid w:val="00265050"/>
    <w:rsid w:val="00267CD8"/>
    <w:rsid w:val="00270D61"/>
    <w:rsid w:val="00271919"/>
    <w:rsid w:val="00273AAC"/>
    <w:rsid w:val="002752F4"/>
    <w:rsid w:val="00277074"/>
    <w:rsid w:val="00286C9F"/>
    <w:rsid w:val="00293FF4"/>
    <w:rsid w:val="00297997"/>
    <w:rsid w:val="002A0A4E"/>
    <w:rsid w:val="002A27FC"/>
    <w:rsid w:val="002A2DE5"/>
    <w:rsid w:val="002A63D4"/>
    <w:rsid w:val="002A7D14"/>
    <w:rsid w:val="002B0850"/>
    <w:rsid w:val="002B1802"/>
    <w:rsid w:val="002B2308"/>
    <w:rsid w:val="002B4B9B"/>
    <w:rsid w:val="002B6305"/>
    <w:rsid w:val="002C1836"/>
    <w:rsid w:val="002C2ECF"/>
    <w:rsid w:val="002D4522"/>
    <w:rsid w:val="002D62D9"/>
    <w:rsid w:val="002E16F3"/>
    <w:rsid w:val="002E57AF"/>
    <w:rsid w:val="002F0C2F"/>
    <w:rsid w:val="002F2732"/>
    <w:rsid w:val="002F6B36"/>
    <w:rsid w:val="002F7032"/>
    <w:rsid w:val="002F7A94"/>
    <w:rsid w:val="003003F0"/>
    <w:rsid w:val="0030068C"/>
    <w:rsid w:val="00300E1F"/>
    <w:rsid w:val="00306439"/>
    <w:rsid w:val="003118C5"/>
    <w:rsid w:val="00313312"/>
    <w:rsid w:val="00315572"/>
    <w:rsid w:val="00316B8C"/>
    <w:rsid w:val="00326347"/>
    <w:rsid w:val="00326EED"/>
    <w:rsid w:val="0033483D"/>
    <w:rsid w:val="003354E0"/>
    <w:rsid w:val="0033563E"/>
    <w:rsid w:val="0033606F"/>
    <w:rsid w:val="00344D88"/>
    <w:rsid w:val="00352CBB"/>
    <w:rsid w:val="00356ED3"/>
    <w:rsid w:val="00357F4C"/>
    <w:rsid w:val="00361534"/>
    <w:rsid w:val="0036268E"/>
    <w:rsid w:val="00363C93"/>
    <w:rsid w:val="00364964"/>
    <w:rsid w:val="00364E56"/>
    <w:rsid w:val="0036677F"/>
    <w:rsid w:val="0036713E"/>
    <w:rsid w:val="00371A4F"/>
    <w:rsid w:val="003751E2"/>
    <w:rsid w:val="00375EBA"/>
    <w:rsid w:val="00377DA9"/>
    <w:rsid w:val="00383816"/>
    <w:rsid w:val="00383B3C"/>
    <w:rsid w:val="003848FC"/>
    <w:rsid w:val="00385AB8"/>
    <w:rsid w:val="003865D2"/>
    <w:rsid w:val="00390015"/>
    <w:rsid w:val="0039034D"/>
    <w:rsid w:val="003972E8"/>
    <w:rsid w:val="003A0AD8"/>
    <w:rsid w:val="003A1709"/>
    <w:rsid w:val="003B39F4"/>
    <w:rsid w:val="003B4A31"/>
    <w:rsid w:val="003B7A75"/>
    <w:rsid w:val="003C4379"/>
    <w:rsid w:val="003C4D6A"/>
    <w:rsid w:val="003C5B51"/>
    <w:rsid w:val="003C7132"/>
    <w:rsid w:val="003C7661"/>
    <w:rsid w:val="003D34F5"/>
    <w:rsid w:val="003E1A7E"/>
    <w:rsid w:val="003E49D5"/>
    <w:rsid w:val="003E63BC"/>
    <w:rsid w:val="003E6FDC"/>
    <w:rsid w:val="003E7802"/>
    <w:rsid w:val="003F32D9"/>
    <w:rsid w:val="003F3346"/>
    <w:rsid w:val="003F455E"/>
    <w:rsid w:val="003F48DB"/>
    <w:rsid w:val="003F5C3C"/>
    <w:rsid w:val="00404FB6"/>
    <w:rsid w:val="004113C2"/>
    <w:rsid w:val="00415672"/>
    <w:rsid w:val="00416C44"/>
    <w:rsid w:val="004218D9"/>
    <w:rsid w:val="00424611"/>
    <w:rsid w:val="0042589C"/>
    <w:rsid w:val="00430C66"/>
    <w:rsid w:val="00440DE5"/>
    <w:rsid w:val="004412E8"/>
    <w:rsid w:val="004441B0"/>
    <w:rsid w:val="0044559D"/>
    <w:rsid w:val="004462D6"/>
    <w:rsid w:val="00450DB3"/>
    <w:rsid w:val="00454A73"/>
    <w:rsid w:val="0045746E"/>
    <w:rsid w:val="00457CCE"/>
    <w:rsid w:val="00460012"/>
    <w:rsid w:val="00460179"/>
    <w:rsid w:val="0046435C"/>
    <w:rsid w:val="00465BAB"/>
    <w:rsid w:val="0046630B"/>
    <w:rsid w:val="00471364"/>
    <w:rsid w:val="00475D0D"/>
    <w:rsid w:val="00477F74"/>
    <w:rsid w:val="00480244"/>
    <w:rsid w:val="00480A49"/>
    <w:rsid w:val="00480C26"/>
    <w:rsid w:val="0048116A"/>
    <w:rsid w:val="0048284F"/>
    <w:rsid w:val="00482A71"/>
    <w:rsid w:val="004851DA"/>
    <w:rsid w:val="0048584A"/>
    <w:rsid w:val="00487F5E"/>
    <w:rsid w:val="00490C41"/>
    <w:rsid w:val="00490D9A"/>
    <w:rsid w:val="00497C5B"/>
    <w:rsid w:val="004A120F"/>
    <w:rsid w:val="004A3854"/>
    <w:rsid w:val="004A716C"/>
    <w:rsid w:val="004B197E"/>
    <w:rsid w:val="004B2380"/>
    <w:rsid w:val="004B496B"/>
    <w:rsid w:val="004B4E72"/>
    <w:rsid w:val="004B7E77"/>
    <w:rsid w:val="004C1474"/>
    <w:rsid w:val="004C328D"/>
    <w:rsid w:val="004C5A9A"/>
    <w:rsid w:val="004D22B8"/>
    <w:rsid w:val="004D24D5"/>
    <w:rsid w:val="004D3DBA"/>
    <w:rsid w:val="004E2D55"/>
    <w:rsid w:val="004E475F"/>
    <w:rsid w:val="004F3274"/>
    <w:rsid w:val="004F4CA4"/>
    <w:rsid w:val="00506387"/>
    <w:rsid w:val="00506676"/>
    <w:rsid w:val="005106C8"/>
    <w:rsid w:val="00511B95"/>
    <w:rsid w:val="005143E2"/>
    <w:rsid w:val="00515FCD"/>
    <w:rsid w:val="00521EE6"/>
    <w:rsid w:val="005235FA"/>
    <w:rsid w:val="00526670"/>
    <w:rsid w:val="00526C63"/>
    <w:rsid w:val="00527D0C"/>
    <w:rsid w:val="00534BCB"/>
    <w:rsid w:val="005356BF"/>
    <w:rsid w:val="00537555"/>
    <w:rsid w:val="00557260"/>
    <w:rsid w:val="00562424"/>
    <w:rsid w:val="005632EE"/>
    <w:rsid w:val="00563ADB"/>
    <w:rsid w:val="005641B7"/>
    <w:rsid w:val="00570021"/>
    <w:rsid w:val="005706B7"/>
    <w:rsid w:val="00571898"/>
    <w:rsid w:val="0057419E"/>
    <w:rsid w:val="005808D4"/>
    <w:rsid w:val="0058119C"/>
    <w:rsid w:val="00584DBD"/>
    <w:rsid w:val="005854F6"/>
    <w:rsid w:val="005857CC"/>
    <w:rsid w:val="00587DF0"/>
    <w:rsid w:val="005915BA"/>
    <w:rsid w:val="00594196"/>
    <w:rsid w:val="005B183C"/>
    <w:rsid w:val="005B1894"/>
    <w:rsid w:val="005B1C2B"/>
    <w:rsid w:val="005B2E6B"/>
    <w:rsid w:val="005B5DE3"/>
    <w:rsid w:val="005B6117"/>
    <w:rsid w:val="005B6C2A"/>
    <w:rsid w:val="005B70D0"/>
    <w:rsid w:val="005C1A1B"/>
    <w:rsid w:val="005C1DD3"/>
    <w:rsid w:val="005C3789"/>
    <w:rsid w:val="005C3CCE"/>
    <w:rsid w:val="005C4B2C"/>
    <w:rsid w:val="005C73AD"/>
    <w:rsid w:val="005C775D"/>
    <w:rsid w:val="005D0E0D"/>
    <w:rsid w:val="005D3351"/>
    <w:rsid w:val="005D54A6"/>
    <w:rsid w:val="005D6781"/>
    <w:rsid w:val="005E0DF4"/>
    <w:rsid w:val="005F359E"/>
    <w:rsid w:val="005F3D2C"/>
    <w:rsid w:val="005F7EF4"/>
    <w:rsid w:val="00600395"/>
    <w:rsid w:val="00611287"/>
    <w:rsid w:val="00612264"/>
    <w:rsid w:val="0061330B"/>
    <w:rsid w:val="00617001"/>
    <w:rsid w:val="006205E7"/>
    <w:rsid w:val="006219C2"/>
    <w:rsid w:val="0062476B"/>
    <w:rsid w:val="00625AAA"/>
    <w:rsid w:val="006444E8"/>
    <w:rsid w:val="00647AC3"/>
    <w:rsid w:val="00650770"/>
    <w:rsid w:val="0065527F"/>
    <w:rsid w:val="00655910"/>
    <w:rsid w:val="00657192"/>
    <w:rsid w:val="00660865"/>
    <w:rsid w:val="0066155F"/>
    <w:rsid w:val="00661DD1"/>
    <w:rsid w:val="00663139"/>
    <w:rsid w:val="00663C53"/>
    <w:rsid w:val="00666FF2"/>
    <w:rsid w:val="00667B99"/>
    <w:rsid w:val="006702E4"/>
    <w:rsid w:val="00677F5E"/>
    <w:rsid w:val="006804A0"/>
    <w:rsid w:val="00683810"/>
    <w:rsid w:val="006842AB"/>
    <w:rsid w:val="00690B42"/>
    <w:rsid w:val="00690E25"/>
    <w:rsid w:val="00695CFF"/>
    <w:rsid w:val="006A38D0"/>
    <w:rsid w:val="006A4914"/>
    <w:rsid w:val="006A5E30"/>
    <w:rsid w:val="006A7D39"/>
    <w:rsid w:val="006B6012"/>
    <w:rsid w:val="006C1F21"/>
    <w:rsid w:val="006C3289"/>
    <w:rsid w:val="006C37B0"/>
    <w:rsid w:val="006C45BD"/>
    <w:rsid w:val="006C4857"/>
    <w:rsid w:val="006D2CA6"/>
    <w:rsid w:val="006E04FC"/>
    <w:rsid w:val="006E19A1"/>
    <w:rsid w:val="006F1F4E"/>
    <w:rsid w:val="006F2A14"/>
    <w:rsid w:val="006F38F8"/>
    <w:rsid w:val="006F4088"/>
    <w:rsid w:val="006F43A9"/>
    <w:rsid w:val="006F5CC5"/>
    <w:rsid w:val="006F62F4"/>
    <w:rsid w:val="006F6BC5"/>
    <w:rsid w:val="00700786"/>
    <w:rsid w:val="0070167C"/>
    <w:rsid w:val="0070385E"/>
    <w:rsid w:val="0070445B"/>
    <w:rsid w:val="0070574C"/>
    <w:rsid w:val="00706FFB"/>
    <w:rsid w:val="007072D9"/>
    <w:rsid w:val="00712E36"/>
    <w:rsid w:val="0071310E"/>
    <w:rsid w:val="00717162"/>
    <w:rsid w:val="00720910"/>
    <w:rsid w:val="00721478"/>
    <w:rsid w:val="00722345"/>
    <w:rsid w:val="00725982"/>
    <w:rsid w:val="007335DE"/>
    <w:rsid w:val="00734E6E"/>
    <w:rsid w:val="007353EF"/>
    <w:rsid w:val="0074576D"/>
    <w:rsid w:val="00746ED6"/>
    <w:rsid w:val="007473C8"/>
    <w:rsid w:val="007479BE"/>
    <w:rsid w:val="00751C44"/>
    <w:rsid w:val="00753B83"/>
    <w:rsid w:val="0075651F"/>
    <w:rsid w:val="00756F21"/>
    <w:rsid w:val="007613C3"/>
    <w:rsid w:val="0076181F"/>
    <w:rsid w:val="007626EB"/>
    <w:rsid w:val="00764891"/>
    <w:rsid w:val="0076710C"/>
    <w:rsid w:val="00767F4D"/>
    <w:rsid w:val="007802CB"/>
    <w:rsid w:val="007817F0"/>
    <w:rsid w:val="007819F8"/>
    <w:rsid w:val="00781AF7"/>
    <w:rsid w:val="00781D4A"/>
    <w:rsid w:val="00782D2C"/>
    <w:rsid w:val="00783010"/>
    <w:rsid w:val="00785DF2"/>
    <w:rsid w:val="00792CA1"/>
    <w:rsid w:val="0079314C"/>
    <w:rsid w:val="0079333A"/>
    <w:rsid w:val="007A1A80"/>
    <w:rsid w:val="007A68AD"/>
    <w:rsid w:val="007A7B36"/>
    <w:rsid w:val="007B32F2"/>
    <w:rsid w:val="007B38E6"/>
    <w:rsid w:val="007B60E8"/>
    <w:rsid w:val="007B6197"/>
    <w:rsid w:val="007C4CEC"/>
    <w:rsid w:val="007C52F8"/>
    <w:rsid w:val="007D2695"/>
    <w:rsid w:val="007D551E"/>
    <w:rsid w:val="007E0681"/>
    <w:rsid w:val="007E128E"/>
    <w:rsid w:val="007E137A"/>
    <w:rsid w:val="007E4C36"/>
    <w:rsid w:val="007E5BF2"/>
    <w:rsid w:val="007E5EB9"/>
    <w:rsid w:val="007F07C4"/>
    <w:rsid w:val="007F08AB"/>
    <w:rsid w:val="007F122C"/>
    <w:rsid w:val="007F159E"/>
    <w:rsid w:val="007F66B9"/>
    <w:rsid w:val="007F70AA"/>
    <w:rsid w:val="008026ED"/>
    <w:rsid w:val="00802840"/>
    <w:rsid w:val="00817819"/>
    <w:rsid w:val="00826FEC"/>
    <w:rsid w:val="008315A2"/>
    <w:rsid w:val="008346C3"/>
    <w:rsid w:val="0083557B"/>
    <w:rsid w:val="0083602E"/>
    <w:rsid w:val="00836DD3"/>
    <w:rsid w:val="008435FE"/>
    <w:rsid w:val="00844E1E"/>
    <w:rsid w:val="0084674F"/>
    <w:rsid w:val="00860A82"/>
    <w:rsid w:val="00861992"/>
    <w:rsid w:val="008646D6"/>
    <w:rsid w:val="00866303"/>
    <w:rsid w:val="00873340"/>
    <w:rsid w:val="00873D7C"/>
    <w:rsid w:val="00883244"/>
    <w:rsid w:val="0088360B"/>
    <w:rsid w:val="0089095B"/>
    <w:rsid w:val="008926E6"/>
    <w:rsid w:val="00894460"/>
    <w:rsid w:val="00895923"/>
    <w:rsid w:val="008A03E1"/>
    <w:rsid w:val="008B131C"/>
    <w:rsid w:val="008B6A46"/>
    <w:rsid w:val="008C5CF5"/>
    <w:rsid w:val="008C5D21"/>
    <w:rsid w:val="008C7708"/>
    <w:rsid w:val="008D28EA"/>
    <w:rsid w:val="008D5DBF"/>
    <w:rsid w:val="008D668F"/>
    <w:rsid w:val="008D72FB"/>
    <w:rsid w:val="008D763F"/>
    <w:rsid w:val="008E063C"/>
    <w:rsid w:val="008E3E97"/>
    <w:rsid w:val="008E7727"/>
    <w:rsid w:val="008E7A3F"/>
    <w:rsid w:val="008F3EF2"/>
    <w:rsid w:val="0090045B"/>
    <w:rsid w:val="0090223F"/>
    <w:rsid w:val="0090235A"/>
    <w:rsid w:val="00911D71"/>
    <w:rsid w:val="00911E9B"/>
    <w:rsid w:val="00915E04"/>
    <w:rsid w:val="009235D7"/>
    <w:rsid w:val="00925133"/>
    <w:rsid w:val="0093140F"/>
    <w:rsid w:val="00932C9D"/>
    <w:rsid w:val="00933D13"/>
    <w:rsid w:val="00935F90"/>
    <w:rsid w:val="00936B64"/>
    <w:rsid w:val="009409FD"/>
    <w:rsid w:val="00944FBC"/>
    <w:rsid w:val="00947327"/>
    <w:rsid w:val="00954A05"/>
    <w:rsid w:val="00954B70"/>
    <w:rsid w:val="00955F7A"/>
    <w:rsid w:val="00957632"/>
    <w:rsid w:val="00957830"/>
    <w:rsid w:val="00960DE4"/>
    <w:rsid w:val="00960EC6"/>
    <w:rsid w:val="00961F95"/>
    <w:rsid w:val="00964776"/>
    <w:rsid w:val="00965F55"/>
    <w:rsid w:val="00975454"/>
    <w:rsid w:val="00975E8C"/>
    <w:rsid w:val="0098205B"/>
    <w:rsid w:val="00984ADB"/>
    <w:rsid w:val="00990BC8"/>
    <w:rsid w:val="009914AE"/>
    <w:rsid w:val="0099376E"/>
    <w:rsid w:val="00993F6D"/>
    <w:rsid w:val="0099671F"/>
    <w:rsid w:val="009A1F4E"/>
    <w:rsid w:val="009A4C97"/>
    <w:rsid w:val="009B0085"/>
    <w:rsid w:val="009B361F"/>
    <w:rsid w:val="009B4768"/>
    <w:rsid w:val="009C10BA"/>
    <w:rsid w:val="009C6B52"/>
    <w:rsid w:val="009C6F0B"/>
    <w:rsid w:val="009D0CD1"/>
    <w:rsid w:val="009D441A"/>
    <w:rsid w:val="009D630D"/>
    <w:rsid w:val="009D78FD"/>
    <w:rsid w:val="009E0E6E"/>
    <w:rsid w:val="009E1FE9"/>
    <w:rsid w:val="009E4913"/>
    <w:rsid w:val="009F3939"/>
    <w:rsid w:val="009F4276"/>
    <w:rsid w:val="009F5172"/>
    <w:rsid w:val="009F5464"/>
    <w:rsid w:val="009F7311"/>
    <w:rsid w:val="00A03642"/>
    <w:rsid w:val="00A06DCC"/>
    <w:rsid w:val="00A13A74"/>
    <w:rsid w:val="00A1669B"/>
    <w:rsid w:val="00A17FE3"/>
    <w:rsid w:val="00A21B5B"/>
    <w:rsid w:val="00A26D35"/>
    <w:rsid w:val="00A42F87"/>
    <w:rsid w:val="00A472CF"/>
    <w:rsid w:val="00A5080A"/>
    <w:rsid w:val="00A50987"/>
    <w:rsid w:val="00A52A0E"/>
    <w:rsid w:val="00A53D70"/>
    <w:rsid w:val="00A54C29"/>
    <w:rsid w:val="00A54D7C"/>
    <w:rsid w:val="00A57ED0"/>
    <w:rsid w:val="00A62E00"/>
    <w:rsid w:val="00A64B17"/>
    <w:rsid w:val="00A66366"/>
    <w:rsid w:val="00A67A01"/>
    <w:rsid w:val="00A71A4D"/>
    <w:rsid w:val="00A72EC0"/>
    <w:rsid w:val="00A818BE"/>
    <w:rsid w:val="00A918F0"/>
    <w:rsid w:val="00A91E9E"/>
    <w:rsid w:val="00A926B7"/>
    <w:rsid w:val="00AA1D95"/>
    <w:rsid w:val="00AA2610"/>
    <w:rsid w:val="00AA4CE1"/>
    <w:rsid w:val="00AA7BF4"/>
    <w:rsid w:val="00AB0161"/>
    <w:rsid w:val="00AB3DA9"/>
    <w:rsid w:val="00AC0593"/>
    <w:rsid w:val="00AC1488"/>
    <w:rsid w:val="00AC2894"/>
    <w:rsid w:val="00AD5518"/>
    <w:rsid w:val="00AE14F6"/>
    <w:rsid w:val="00AE3AB6"/>
    <w:rsid w:val="00AE4460"/>
    <w:rsid w:val="00AE47DA"/>
    <w:rsid w:val="00AE5DAE"/>
    <w:rsid w:val="00AE66FB"/>
    <w:rsid w:val="00AF180A"/>
    <w:rsid w:val="00AF219B"/>
    <w:rsid w:val="00AF45D4"/>
    <w:rsid w:val="00AF54AF"/>
    <w:rsid w:val="00AF5FD0"/>
    <w:rsid w:val="00B0124E"/>
    <w:rsid w:val="00B03705"/>
    <w:rsid w:val="00B061C0"/>
    <w:rsid w:val="00B07C5D"/>
    <w:rsid w:val="00B1453D"/>
    <w:rsid w:val="00B17FD5"/>
    <w:rsid w:val="00B214F5"/>
    <w:rsid w:val="00B216D8"/>
    <w:rsid w:val="00B2769C"/>
    <w:rsid w:val="00B317B9"/>
    <w:rsid w:val="00B34269"/>
    <w:rsid w:val="00B351A6"/>
    <w:rsid w:val="00B35808"/>
    <w:rsid w:val="00B35D4A"/>
    <w:rsid w:val="00B50D1C"/>
    <w:rsid w:val="00B529C8"/>
    <w:rsid w:val="00B569C9"/>
    <w:rsid w:val="00B6294B"/>
    <w:rsid w:val="00B70CB4"/>
    <w:rsid w:val="00B7644F"/>
    <w:rsid w:val="00B83DB3"/>
    <w:rsid w:val="00B8474C"/>
    <w:rsid w:val="00B85097"/>
    <w:rsid w:val="00B851B7"/>
    <w:rsid w:val="00BA04DD"/>
    <w:rsid w:val="00BA0B70"/>
    <w:rsid w:val="00BB0AB6"/>
    <w:rsid w:val="00BB1A0D"/>
    <w:rsid w:val="00BB67FC"/>
    <w:rsid w:val="00BB7369"/>
    <w:rsid w:val="00BC3384"/>
    <w:rsid w:val="00BC554F"/>
    <w:rsid w:val="00BD6E15"/>
    <w:rsid w:val="00BE2920"/>
    <w:rsid w:val="00BE2F87"/>
    <w:rsid w:val="00BE7F06"/>
    <w:rsid w:val="00BF1D69"/>
    <w:rsid w:val="00BF67EF"/>
    <w:rsid w:val="00C04116"/>
    <w:rsid w:val="00C047FB"/>
    <w:rsid w:val="00C11976"/>
    <w:rsid w:val="00C12932"/>
    <w:rsid w:val="00C2097F"/>
    <w:rsid w:val="00C21464"/>
    <w:rsid w:val="00C22010"/>
    <w:rsid w:val="00C23A8B"/>
    <w:rsid w:val="00C2443D"/>
    <w:rsid w:val="00C25897"/>
    <w:rsid w:val="00C27B91"/>
    <w:rsid w:val="00C27CE1"/>
    <w:rsid w:val="00C30C0F"/>
    <w:rsid w:val="00C33598"/>
    <w:rsid w:val="00C36BC1"/>
    <w:rsid w:val="00C37A9B"/>
    <w:rsid w:val="00C37B27"/>
    <w:rsid w:val="00C47019"/>
    <w:rsid w:val="00C472DB"/>
    <w:rsid w:val="00C500AB"/>
    <w:rsid w:val="00C527DF"/>
    <w:rsid w:val="00C53FA1"/>
    <w:rsid w:val="00C8492A"/>
    <w:rsid w:val="00C85569"/>
    <w:rsid w:val="00C8608D"/>
    <w:rsid w:val="00C90173"/>
    <w:rsid w:val="00C94BD3"/>
    <w:rsid w:val="00CA1A68"/>
    <w:rsid w:val="00CA1BCB"/>
    <w:rsid w:val="00CB1DC8"/>
    <w:rsid w:val="00CB2F3C"/>
    <w:rsid w:val="00CB4FB5"/>
    <w:rsid w:val="00CC1FF7"/>
    <w:rsid w:val="00CD1FFC"/>
    <w:rsid w:val="00CD541D"/>
    <w:rsid w:val="00CE1833"/>
    <w:rsid w:val="00CE70CC"/>
    <w:rsid w:val="00CE7AA6"/>
    <w:rsid w:val="00CF106D"/>
    <w:rsid w:val="00CF14AE"/>
    <w:rsid w:val="00CF3034"/>
    <w:rsid w:val="00CF5830"/>
    <w:rsid w:val="00D03271"/>
    <w:rsid w:val="00D04BC7"/>
    <w:rsid w:val="00D0675A"/>
    <w:rsid w:val="00D10A33"/>
    <w:rsid w:val="00D10A9C"/>
    <w:rsid w:val="00D1108E"/>
    <w:rsid w:val="00D13D28"/>
    <w:rsid w:val="00D14D11"/>
    <w:rsid w:val="00D155B3"/>
    <w:rsid w:val="00D20EE0"/>
    <w:rsid w:val="00D21FE5"/>
    <w:rsid w:val="00D36334"/>
    <w:rsid w:val="00D437DE"/>
    <w:rsid w:val="00D4471A"/>
    <w:rsid w:val="00D50889"/>
    <w:rsid w:val="00D50E5B"/>
    <w:rsid w:val="00D54AD1"/>
    <w:rsid w:val="00D54BB6"/>
    <w:rsid w:val="00D60CD6"/>
    <w:rsid w:val="00D6288E"/>
    <w:rsid w:val="00D64CB1"/>
    <w:rsid w:val="00D66F10"/>
    <w:rsid w:val="00D67DA6"/>
    <w:rsid w:val="00D81F99"/>
    <w:rsid w:val="00D833E0"/>
    <w:rsid w:val="00D83D54"/>
    <w:rsid w:val="00D851AE"/>
    <w:rsid w:val="00D87F39"/>
    <w:rsid w:val="00D90759"/>
    <w:rsid w:val="00D90E71"/>
    <w:rsid w:val="00D935E9"/>
    <w:rsid w:val="00D96B3C"/>
    <w:rsid w:val="00D96FD4"/>
    <w:rsid w:val="00DA0D0F"/>
    <w:rsid w:val="00DA12F3"/>
    <w:rsid w:val="00DA1F9D"/>
    <w:rsid w:val="00DA5454"/>
    <w:rsid w:val="00DB2883"/>
    <w:rsid w:val="00DB5D63"/>
    <w:rsid w:val="00DB67C1"/>
    <w:rsid w:val="00DC1AB5"/>
    <w:rsid w:val="00DC2232"/>
    <w:rsid w:val="00DC6051"/>
    <w:rsid w:val="00DD0D5F"/>
    <w:rsid w:val="00DD397B"/>
    <w:rsid w:val="00DD49AA"/>
    <w:rsid w:val="00DD6EC9"/>
    <w:rsid w:val="00DD7A98"/>
    <w:rsid w:val="00DE1FD7"/>
    <w:rsid w:val="00DE36FD"/>
    <w:rsid w:val="00DE5410"/>
    <w:rsid w:val="00DE5CB1"/>
    <w:rsid w:val="00DF4199"/>
    <w:rsid w:val="00DF6BCD"/>
    <w:rsid w:val="00E05585"/>
    <w:rsid w:val="00E12A51"/>
    <w:rsid w:val="00E16E52"/>
    <w:rsid w:val="00E2185C"/>
    <w:rsid w:val="00E247AD"/>
    <w:rsid w:val="00E27963"/>
    <w:rsid w:val="00E27D11"/>
    <w:rsid w:val="00E301D8"/>
    <w:rsid w:val="00E33A79"/>
    <w:rsid w:val="00E464A0"/>
    <w:rsid w:val="00E51811"/>
    <w:rsid w:val="00E529BC"/>
    <w:rsid w:val="00E603B4"/>
    <w:rsid w:val="00E64120"/>
    <w:rsid w:val="00E658C9"/>
    <w:rsid w:val="00E66138"/>
    <w:rsid w:val="00E76B99"/>
    <w:rsid w:val="00E82357"/>
    <w:rsid w:val="00E86C52"/>
    <w:rsid w:val="00E8722E"/>
    <w:rsid w:val="00E87D45"/>
    <w:rsid w:val="00E975CE"/>
    <w:rsid w:val="00EA1CA9"/>
    <w:rsid w:val="00EA21C5"/>
    <w:rsid w:val="00EA2644"/>
    <w:rsid w:val="00EB432B"/>
    <w:rsid w:val="00EB4383"/>
    <w:rsid w:val="00EC2B49"/>
    <w:rsid w:val="00EC6FA3"/>
    <w:rsid w:val="00ED0628"/>
    <w:rsid w:val="00ED20B4"/>
    <w:rsid w:val="00ED35B2"/>
    <w:rsid w:val="00ED6DDF"/>
    <w:rsid w:val="00ED7012"/>
    <w:rsid w:val="00ED7D96"/>
    <w:rsid w:val="00EE0D7E"/>
    <w:rsid w:val="00EE21A0"/>
    <w:rsid w:val="00EE453A"/>
    <w:rsid w:val="00EE74D8"/>
    <w:rsid w:val="00F02F08"/>
    <w:rsid w:val="00F10418"/>
    <w:rsid w:val="00F11D5E"/>
    <w:rsid w:val="00F12B97"/>
    <w:rsid w:val="00F14720"/>
    <w:rsid w:val="00F171DC"/>
    <w:rsid w:val="00F176C7"/>
    <w:rsid w:val="00F20029"/>
    <w:rsid w:val="00F24333"/>
    <w:rsid w:val="00F25489"/>
    <w:rsid w:val="00F26A25"/>
    <w:rsid w:val="00F307C1"/>
    <w:rsid w:val="00F30F10"/>
    <w:rsid w:val="00F33B51"/>
    <w:rsid w:val="00F40D58"/>
    <w:rsid w:val="00F432FD"/>
    <w:rsid w:val="00F456FB"/>
    <w:rsid w:val="00F45EE8"/>
    <w:rsid w:val="00F537FF"/>
    <w:rsid w:val="00F5482C"/>
    <w:rsid w:val="00F616CF"/>
    <w:rsid w:val="00F65844"/>
    <w:rsid w:val="00F7182A"/>
    <w:rsid w:val="00F72E2F"/>
    <w:rsid w:val="00F76E38"/>
    <w:rsid w:val="00F833D6"/>
    <w:rsid w:val="00F83472"/>
    <w:rsid w:val="00F851EF"/>
    <w:rsid w:val="00F85702"/>
    <w:rsid w:val="00F86B5E"/>
    <w:rsid w:val="00F90FCA"/>
    <w:rsid w:val="00F95661"/>
    <w:rsid w:val="00F95E1F"/>
    <w:rsid w:val="00FA5154"/>
    <w:rsid w:val="00FA6D0A"/>
    <w:rsid w:val="00FB0727"/>
    <w:rsid w:val="00FB1920"/>
    <w:rsid w:val="00FD454B"/>
    <w:rsid w:val="00FD72F5"/>
    <w:rsid w:val="00FE2D6F"/>
    <w:rsid w:val="00FF101F"/>
    <w:rsid w:val="00FF134B"/>
    <w:rsid w:val="00FF46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5CC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F5CC5"/>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6F5CC5"/>
    <w:pPr>
      <w:tabs>
        <w:tab w:val="center" w:pos="4153"/>
        <w:tab w:val="right" w:pos="8306"/>
      </w:tabs>
      <w:snapToGrid w:val="0"/>
      <w:jc w:val="left"/>
    </w:pPr>
    <w:rPr>
      <w:sz w:val="18"/>
      <w:szCs w:val="18"/>
    </w:rPr>
  </w:style>
  <w:style w:type="character" w:styleId="a5">
    <w:name w:val="page number"/>
    <w:basedOn w:val="a0"/>
    <w:rsid w:val="006F5CC5"/>
  </w:style>
  <w:style w:type="table" w:styleId="a6">
    <w:name w:val="Table Grid"/>
    <w:basedOn w:val="a1"/>
    <w:rsid w:val="006F5C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D4471A"/>
    <w:pPr>
      <w:ind w:firstLineChars="225" w:firstLine="720"/>
    </w:pPr>
    <w:rPr>
      <w:rFonts w:ascii="仿宋_GB231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8"/>
    <w:autoRedefine/>
    <w:rsid w:val="00D4471A"/>
    <w:pPr>
      <w:adjustRightInd w:val="0"/>
      <w:spacing w:line="436" w:lineRule="exact"/>
      <w:ind w:left="357"/>
      <w:jc w:val="left"/>
      <w:outlineLvl w:val="3"/>
    </w:pPr>
    <w:rPr>
      <w:rFonts w:ascii="Tahoma" w:eastAsia="宋体" w:hAnsi="Tahoma"/>
      <w:b/>
      <w:sz w:val="24"/>
    </w:rPr>
  </w:style>
  <w:style w:type="paragraph" w:styleId="a8">
    <w:name w:val="Document Map"/>
    <w:basedOn w:val="a"/>
    <w:semiHidden/>
    <w:rsid w:val="00D4471A"/>
    <w:pPr>
      <w:shd w:val="clear" w:color="auto" w:fill="000080"/>
    </w:pPr>
  </w:style>
  <w:style w:type="paragraph" w:styleId="a9">
    <w:name w:val="Date"/>
    <w:basedOn w:val="a"/>
    <w:next w:val="a"/>
    <w:rsid w:val="0026426E"/>
    <w:pPr>
      <w:ind w:leftChars="2500" w:left="100"/>
    </w:pPr>
  </w:style>
  <w:style w:type="paragraph" w:styleId="aa">
    <w:name w:val="Balloon Text"/>
    <w:basedOn w:val="a"/>
    <w:semiHidden/>
    <w:rsid w:val="00D64CB1"/>
    <w:rPr>
      <w:sz w:val="18"/>
      <w:szCs w:val="18"/>
    </w:rPr>
  </w:style>
  <w:style w:type="paragraph" w:styleId="ab">
    <w:name w:val="Plain Text"/>
    <w:basedOn w:val="a"/>
    <w:rsid w:val="00A54D7C"/>
    <w:rPr>
      <w:rFonts w:ascii="宋体" w:eastAsia="宋体" w:hAnsi="Courier New" w:cs="Courier New"/>
      <w:sz w:val="21"/>
      <w:szCs w:val="21"/>
    </w:rPr>
  </w:style>
  <w:style w:type="character" w:styleId="ac">
    <w:name w:val="Hyperlink"/>
    <w:basedOn w:val="a0"/>
    <w:rsid w:val="00666FF2"/>
    <w:rPr>
      <w:color w:val="0000FF"/>
      <w:u w:val="single"/>
    </w:rPr>
  </w:style>
  <w:style w:type="character" w:styleId="ad">
    <w:name w:val="FollowedHyperlink"/>
    <w:basedOn w:val="a0"/>
    <w:rsid w:val="00666FF2"/>
    <w:rPr>
      <w:color w:val="800080"/>
      <w:u w:val="single"/>
    </w:rPr>
  </w:style>
  <w:style w:type="paragraph" w:customStyle="1" w:styleId="font5">
    <w:name w:val="font5"/>
    <w:basedOn w:val="a"/>
    <w:rsid w:val="00666FF2"/>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666FF2"/>
    <w:pPr>
      <w:widowControl/>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rsid w:val="00666FF2"/>
    <w:pPr>
      <w:widowControl/>
      <w:spacing w:before="100" w:beforeAutospacing="1" w:after="100" w:afterAutospacing="1"/>
      <w:jc w:val="left"/>
    </w:pPr>
    <w:rPr>
      <w:rFonts w:ascii="宋体" w:eastAsia="宋体" w:hAnsi="宋体" w:cs="宋体"/>
      <w:kern w:val="0"/>
      <w:sz w:val="20"/>
      <w:szCs w:val="20"/>
    </w:rPr>
  </w:style>
  <w:style w:type="paragraph" w:customStyle="1" w:styleId="xl63">
    <w:name w:val="xl63"/>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4">
    <w:name w:val="xl64"/>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5">
    <w:name w:val="xl65"/>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0"/>
      <w:szCs w:val="20"/>
    </w:rPr>
  </w:style>
  <w:style w:type="paragraph" w:customStyle="1" w:styleId="xl71">
    <w:name w:val="xl71"/>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0"/>
      <w:szCs w:val="20"/>
    </w:rPr>
  </w:style>
  <w:style w:type="paragraph" w:customStyle="1" w:styleId="xl72">
    <w:name w:val="xl72"/>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rsid w:val="00666FF2"/>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宋体"/>
      <w:b/>
      <w:bCs/>
      <w:kern w:val="0"/>
      <w:sz w:val="24"/>
    </w:rPr>
  </w:style>
  <w:style w:type="paragraph" w:customStyle="1" w:styleId="xl74">
    <w:name w:val="xl74"/>
    <w:basedOn w:val="a"/>
    <w:rsid w:val="00666FF2"/>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rsid w:val="00666FF2"/>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宋体"/>
      <w:b/>
      <w:bCs/>
      <w:kern w:val="0"/>
      <w:sz w:val="20"/>
      <w:szCs w:val="20"/>
    </w:rPr>
  </w:style>
  <w:style w:type="paragraph" w:customStyle="1" w:styleId="xl76">
    <w:name w:val="xl76"/>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1">
    <w:name w:val="xl81"/>
    <w:basedOn w:val="a"/>
    <w:rsid w:val="00666F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styleId="ae">
    <w:name w:val="Strong"/>
    <w:basedOn w:val="a0"/>
    <w:qFormat/>
    <w:rsid w:val="00666FF2"/>
    <w:rPr>
      <w:b/>
      <w:bCs/>
    </w:rPr>
  </w:style>
  <w:style w:type="paragraph" w:styleId="af">
    <w:name w:val="Normal (Web)"/>
    <w:basedOn w:val="a"/>
    <w:rsid w:val="00014CCE"/>
    <w:pPr>
      <w:widowControl/>
      <w:spacing w:before="100" w:beforeAutospacing="1" w:after="100" w:afterAutospacing="1"/>
      <w:jc w:val="left"/>
    </w:pPr>
    <w:rPr>
      <w:rFonts w:ascii="宋体" w:eastAsia="宋体" w:hAnsi="宋体" w:cs="宋体"/>
      <w:color w:val="000000"/>
      <w:kern w:val="0"/>
      <w:sz w:val="21"/>
      <w:szCs w:val="21"/>
    </w:rPr>
  </w:style>
  <w:style w:type="paragraph" w:customStyle="1" w:styleId="CharCharCharCharCharCharChar">
    <w:name w:val="Char Char Char Char Char Char Char"/>
    <w:basedOn w:val="a"/>
    <w:rsid w:val="00300E1F"/>
    <w:pPr>
      <w:widowControl/>
      <w:spacing w:after="160" w:line="240" w:lineRule="exact"/>
      <w:jc w:val="left"/>
    </w:pPr>
    <w:rPr>
      <w:rFonts w:ascii="Arial" w:eastAsia="Times New Roman" w:hAnsi="Arial" w:cs="Verdana"/>
      <w:b/>
      <w:kern w:val="0"/>
      <w:sz w:val="24"/>
      <w:lang w:eastAsia="en-US"/>
    </w:rPr>
  </w:style>
  <w:style w:type="paragraph" w:customStyle="1" w:styleId="Char0">
    <w:name w:val="Char"/>
    <w:basedOn w:val="a8"/>
    <w:autoRedefine/>
    <w:rsid w:val="005D6781"/>
    <w:pPr>
      <w:adjustRightInd w:val="0"/>
      <w:spacing w:line="436" w:lineRule="exact"/>
      <w:ind w:left="357"/>
      <w:jc w:val="left"/>
      <w:outlineLvl w:val="3"/>
    </w:pPr>
    <w:rPr>
      <w:rFonts w:ascii="Tahoma" w:eastAsia="宋体" w:hAnsi="Tahoma"/>
      <w:b/>
      <w:sz w:val="24"/>
    </w:rPr>
  </w:style>
  <w:style w:type="paragraph" w:customStyle="1" w:styleId="1">
    <w:name w:val="列出段落1"/>
    <w:basedOn w:val="a"/>
    <w:rsid w:val="004D3DBA"/>
    <w:pPr>
      <w:ind w:firstLineChars="200" w:firstLine="420"/>
    </w:pPr>
    <w:rPr>
      <w:rFonts w:ascii="Calibri" w:eastAsia="宋体" w:hAnsi="Calibri"/>
      <w:sz w:val="21"/>
      <w:szCs w:val="22"/>
    </w:rPr>
  </w:style>
  <w:style w:type="paragraph" w:styleId="af0">
    <w:name w:val="List Paragraph"/>
    <w:basedOn w:val="a"/>
    <w:qFormat/>
    <w:rsid w:val="00587DF0"/>
    <w:pPr>
      <w:ind w:firstLineChars="200" w:firstLine="420"/>
    </w:pPr>
    <w:rPr>
      <w:rFonts w:ascii="Calibri" w:eastAsia="宋体" w:hAnsi="Calibri"/>
      <w:sz w:val="21"/>
      <w:szCs w:val="22"/>
    </w:rPr>
  </w:style>
  <w:style w:type="character" w:customStyle="1" w:styleId="Char">
    <w:name w:val="页脚 Char"/>
    <w:basedOn w:val="a0"/>
    <w:link w:val="a4"/>
    <w:uiPriority w:val="99"/>
    <w:rsid w:val="00F90FCA"/>
    <w:rPr>
      <w:rFonts w:eastAsia="仿宋_GB2312"/>
      <w:kern w:val="2"/>
      <w:sz w:val="18"/>
      <w:szCs w:val="18"/>
    </w:rPr>
  </w:style>
  <w:style w:type="character" w:customStyle="1" w:styleId="fontstyle01">
    <w:name w:val="fontstyle01"/>
    <w:basedOn w:val="a0"/>
    <w:rsid w:val="00CB1DC8"/>
    <w:rPr>
      <w:rFonts w:ascii="仿宋_GB2312" w:eastAsia="仿宋_GB2312" w:hint="eastAsia"/>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565907">
      <w:bodyDiv w:val="1"/>
      <w:marLeft w:val="0"/>
      <w:marRight w:val="0"/>
      <w:marTop w:val="0"/>
      <w:marBottom w:val="0"/>
      <w:divBdr>
        <w:top w:val="none" w:sz="0" w:space="0" w:color="auto"/>
        <w:left w:val="none" w:sz="0" w:space="0" w:color="auto"/>
        <w:bottom w:val="none" w:sz="0" w:space="0" w:color="auto"/>
        <w:right w:val="none" w:sz="0" w:space="0" w:color="auto"/>
      </w:divBdr>
    </w:div>
    <w:div w:id="18690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547334-479A-4D32-A4F3-77628759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206</Words>
  <Characters>1176</Characters>
  <Application>Microsoft Office Word</Application>
  <DocSecurity>0</DocSecurity>
  <Lines>9</Lines>
  <Paragraphs>2</Paragraphs>
  <ScaleCrop>false</ScaleCrop>
  <Company>Lenovo (Beijing) Limited</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烟发〔2012〕1号</dc:title>
  <dc:creator>Lenovo User</dc:creator>
  <cp:lastModifiedBy>lenovo</cp:lastModifiedBy>
  <cp:revision>3</cp:revision>
  <cp:lastPrinted>2018-09-04T03:19:00Z</cp:lastPrinted>
  <dcterms:created xsi:type="dcterms:W3CDTF">2018-09-04T07:26:00Z</dcterms:created>
  <dcterms:modified xsi:type="dcterms:W3CDTF">2018-09-04T07:26:00Z</dcterms:modified>
</cp:coreProperties>
</file>